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615D2" w:rsidR="008E2E1C" w:rsidP="008E2E1C" w:rsidRDefault="008E2E1C" w14:paraId="2D1F2153" w14:textId="77777777">
      <w:pPr>
        <w:widowControl w:val="0"/>
        <w:autoSpaceDE w:val="0"/>
        <w:autoSpaceDN w:val="0"/>
        <w:spacing w:before="15" w:line="426" w:lineRule="exact"/>
        <w:ind w:left="20"/>
        <w:rPr>
          <w:rFonts w:ascii="Aptos" w:hAnsi="Aptos" w:eastAsia="Calibri" w:cs="Calibri"/>
          <w:color w:val="0054C5"/>
          <w:sz w:val="36"/>
          <w:szCs w:val="22"/>
          <w:lang w:eastAsia="en-US"/>
        </w:rPr>
      </w:pPr>
      <w:r w:rsidRPr="00C615D2">
        <w:rPr>
          <w:rFonts w:ascii="Aptos" w:hAnsi="Aptos" w:eastAsia="Calibri" w:cs="Calibri"/>
          <w:color w:val="0054C5"/>
          <w:sz w:val="36"/>
          <w:szCs w:val="22"/>
          <w:lang w:eastAsia="en-US"/>
        </w:rPr>
        <w:t xml:space="preserve">Antrag auf Zertifizierung durch die Kiwa GmbH – </w:t>
      </w:r>
    </w:p>
    <w:p w:rsidRPr="00C615D2" w:rsidR="008E2E1C" w:rsidP="008E2E1C" w:rsidRDefault="008E2E1C" w14:paraId="1E4E26A0" w14:textId="77777777">
      <w:pPr>
        <w:widowControl w:val="0"/>
        <w:autoSpaceDE w:val="0"/>
        <w:autoSpaceDN w:val="0"/>
        <w:spacing w:before="15" w:line="426" w:lineRule="exact"/>
        <w:ind w:left="20"/>
        <w:rPr>
          <w:rFonts w:ascii="Aptos" w:hAnsi="Aptos" w:eastAsia="Calibri" w:cs="Calibri"/>
          <w:color w:val="0054C5"/>
          <w:sz w:val="36"/>
          <w:szCs w:val="22"/>
          <w:lang w:val="en-US" w:eastAsia="en-US"/>
        </w:rPr>
      </w:pPr>
      <w:r w:rsidRPr="00C615D2">
        <w:rPr>
          <w:rFonts w:ascii="Aptos" w:hAnsi="Aptos" w:eastAsia="Calibri" w:cs="Calibri"/>
          <w:color w:val="0054C5"/>
          <w:sz w:val="36"/>
          <w:szCs w:val="22"/>
          <w:lang w:val="en-US" w:eastAsia="en-US"/>
        </w:rPr>
        <w:t>Business Unit Water</w:t>
      </w:r>
    </w:p>
    <w:p w:rsidRPr="00DC107D" w:rsidR="008E2E1C" w:rsidP="008E2E1C" w:rsidRDefault="008E2E1C" w14:paraId="372C87D1" w14:textId="77777777"/>
    <w:tbl>
      <w:tblPr>
        <w:tblW w:w="10178" w:type="dxa"/>
        <w:tblLayout w:type="fixed"/>
        <w:tblLook w:val="04A0" w:firstRow="1" w:lastRow="0" w:firstColumn="1" w:lastColumn="0" w:noHBand="0" w:noVBand="1"/>
      </w:tblPr>
      <w:tblGrid>
        <w:gridCol w:w="2661"/>
        <w:gridCol w:w="2014"/>
        <w:gridCol w:w="5503"/>
      </w:tblGrid>
      <w:tr w:rsidRPr="004500F7" w:rsidR="008E2E1C" w:rsidTr="00096A3B" w14:paraId="6FBDB6F7" w14:textId="77777777">
        <w:tc>
          <w:tcPr>
            <w:tcW w:w="10178" w:type="dxa"/>
            <w:gridSpan w:val="3"/>
            <w:shd w:val="clear" w:color="auto" w:fill="auto"/>
          </w:tcPr>
          <w:p w:rsidRPr="004208FA" w:rsidR="008E2E1C" w:rsidP="008E2E1C" w:rsidRDefault="008E2E1C" w14:paraId="42631F8A" w14:textId="77777777">
            <w:pPr>
              <w:numPr>
                <w:ilvl w:val="0"/>
                <w:numId w:val="38"/>
              </w:numPr>
              <w:spacing w:before="60" w:after="60"/>
              <w:ind w:left="284" w:hanging="284"/>
              <w:rPr>
                <w:rFonts w:ascii="Aptos" w:hAnsi="Aptos" w:cs="Arial"/>
                <w:b/>
                <w:color w:val="072643"/>
                <w:sz w:val="24"/>
                <w:szCs w:val="24"/>
              </w:rPr>
            </w:pPr>
            <w:r w:rsidRPr="004208FA">
              <w:rPr>
                <w:rFonts w:ascii="Aptos" w:hAnsi="Aptos" w:cs="Arial"/>
                <w:b/>
                <w:color w:val="072643"/>
                <w:sz w:val="24"/>
                <w:szCs w:val="24"/>
              </w:rPr>
              <w:t>Allgemeine Angaben zur Zertifizierung</w:t>
            </w:r>
          </w:p>
        </w:tc>
      </w:tr>
      <w:tr w:rsidRPr="00C46E72" w:rsidR="008E2E1C" w:rsidTr="00096A3B" w14:paraId="521AF432" w14:textId="77777777">
        <w:trPr>
          <w:trHeight w:val="371"/>
        </w:trPr>
        <w:tc>
          <w:tcPr>
            <w:tcW w:w="2661" w:type="dxa"/>
            <w:shd w:val="clear" w:color="auto" w:fill="auto"/>
          </w:tcPr>
          <w:p w:rsidRPr="004500F7" w:rsidR="008E2E1C" w:rsidP="00096A3B" w:rsidRDefault="008E2E1C" w14:paraId="5C2106A8" w14:textId="77777777">
            <w:pPr>
              <w:widowControl w:val="0"/>
              <w:autoSpaceDE w:val="0"/>
              <w:autoSpaceDN w:val="0"/>
              <w:spacing w:before="60"/>
              <w:ind w:left="20"/>
              <w:rPr>
                <w:rFonts w:ascii="Aptos" w:hAnsi="Aptos" w:cs="Arial"/>
                <w:b/>
                <w:color w:val="072643"/>
                <w:sz w:val="18"/>
                <w:szCs w:val="18"/>
              </w:rPr>
            </w:pPr>
            <w:r w:rsidRPr="004500F7">
              <w:rPr>
                <w:rFonts w:ascii="Aptos" w:hAnsi="Aptos" w:eastAsia="Calibri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Zertifizierungsstelle</w:t>
            </w:r>
          </w:p>
        </w:tc>
        <w:tc>
          <w:tcPr>
            <w:tcW w:w="7517" w:type="dxa"/>
            <w:gridSpan w:val="2"/>
            <w:shd w:val="clear" w:color="auto" w:fill="auto"/>
          </w:tcPr>
          <w:p w:rsidRPr="004500F7" w:rsidR="008E2E1C" w:rsidP="00096A3B" w:rsidRDefault="008E2E1C" w14:paraId="7A094EA4" w14:textId="77777777">
            <w:pPr>
              <w:widowControl w:val="0"/>
              <w:autoSpaceDE w:val="0"/>
              <w:autoSpaceDN w:val="0"/>
              <w:spacing w:before="60"/>
              <w:ind w:left="20"/>
              <w:rPr>
                <w:rFonts w:ascii="Aptos" w:hAnsi="Aptos" w:cs="Arial"/>
                <w:b/>
                <w:color w:val="072643"/>
                <w:sz w:val="18"/>
                <w:szCs w:val="18"/>
                <w:lang w:val="en-US"/>
              </w:rPr>
            </w:pPr>
            <w:r w:rsidRPr="004500F7">
              <w:rPr>
                <w:rFonts w:ascii="Aptos" w:hAnsi="Aptos" w:eastAsia="Calibri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Kiwa GmbH - Business Unit Water, Greven</w:t>
            </w:r>
          </w:p>
        </w:tc>
      </w:tr>
      <w:tr w:rsidRPr="004500F7" w:rsidR="008E2E1C" w:rsidTr="00096A3B" w14:paraId="153B060B" w14:textId="77777777">
        <w:trPr>
          <w:trHeight w:val="1134"/>
        </w:trPr>
        <w:tc>
          <w:tcPr>
            <w:tcW w:w="2661" w:type="dxa"/>
            <w:shd w:val="clear" w:color="auto" w:fill="auto"/>
          </w:tcPr>
          <w:p w:rsidR="008E2E1C" w:rsidP="00096A3B" w:rsidRDefault="008E2E1C" w14:paraId="6F16FD80" w14:textId="77777777">
            <w:pPr>
              <w:spacing w:before="60" w:after="60"/>
              <w:rPr>
                <w:rFonts w:ascii="Aptos" w:hAnsi="Aptos" w:eastAsia="Calibri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</w:pPr>
            <w:proofErr w:type="spellStart"/>
            <w:r w:rsidRPr="004500F7">
              <w:rPr>
                <w:rFonts w:ascii="Aptos" w:hAnsi="Aptos" w:eastAsia="Calibri" w:cs="Calibri"/>
                <w:b/>
                <w:color w:val="072643"/>
                <w:w w:val="110"/>
                <w:sz w:val="18"/>
                <w:szCs w:val="18"/>
                <w:lang w:val="en-US" w:eastAsia="en-US"/>
              </w:rPr>
              <w:t>Antragsteller</w:t>
            </w:r>
            <w:proofErr w:type="spellEnd"/>
          </w:p>
          <w:p w:rsidRPr="00AE4977" w:rsidR="008E2E1C" w:rsidP="00096A3B" w:rsidRDefault="008E2E1C" w14:paraId="60080172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  <w:r w:rsidRPr="00AE4977">
              <w:rPr>
                <w:rFonts w:ascii="Aptos" w:hAnsi="Aptos" w:cs="Arial"/>
                <w:color w:val="072643"/>
                <w:sz w:val="18"/>
                <w:szCs w:val="18"/>
              </w:rPr>
              <w:t>Firmierung</w:t>
            </w:r>
          </w:p>
          <w:p w:rsidRPr="004500F7" w:rsidR="008E2E1C" w:rsidP="00096A3B" w:rsidRDefault="008E2E1C" w14:paraId="2E2C6CA0" w14:textId="77777777">
            <w:pPr>
              <w:widowControl w:val="0"/>
              <w:autoSpaceDE w:val="0"/>
              <w:autoSpaceDN w:val="0"/>
              <w:spacing w:before="60"/>
              <w:ind w:left="20"/>
              <w:rPr>
                <w:rFonts w:ascii="Aptos" w:hAnsi="Aptos" w:cs="Arial"/>
                <w:color w:val="072643"/>
                <w:sz w:val="18"/>
                <w:szCs w:val="18"/>
              </w:rPr>
            </w:pPr>
          </w:p>
        </w:tc>
        <w:tc>
          <w:tcPr>
            <w:tcW w:w="7517" w:type="dxa"/>
            <w:gridSpan w:val="2"/>
            <w:shd w:val="clear" w:color="auto" w:fill="auto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-1383557857"/>
              <w:placeholder>
                <w:docPart w:val="4FA0A3F06F664152A605E370CC89F04C"/>
              </w:placeholder>
              <w:showingPlcHdr/>
              <w:text w:multiLine="1"/>
            </w:sdtPr>
            <w:sdtEndPr>
              <w:rPr>
                <w:rFonts w:cs="Arial"/>
              </w:rPr>
            </w:sdtEndPr>
            <w:sdtContent>
              <w:p w:rsidRPr="004500F7" w:rsidR="008E2E1C" w:rsidP="00096A3B" w:rsidRDefault="008E2E1C" w14:paraId="794FF36A" w14:textId="77777777">
                <w:pPr>
                  <w:spacing w:before="60" w:after="60"/>
                  <w:rPr>
                    <w:rStyle w:val="Textbo"/>
                    <w:rFonts w:ascii="Aptos" w:hAnsi="Aptos"/>
                    <w:color w:val="072643"/>
                    <w:szCs w:val="18"/>
                  </w:rPr>
                </w:pPr>
                <w:r w:rsidRPr="00FC3121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</w:rPr>
                  <w:t>Klicken Sie hier, um Text einzugeben.</w:t>
                </w:r>
                <w:r w:rsidRPr="00FC3121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</w:rPr>
                  <w:br/>
                </w:r>
                <w:r w:rsidRPr="00FC3121">
                  <w:rPr>
                    <w:rStyle w:val="Platzhaltertext"/>
                    <w:rFonts w:ascii="Aptos" w:hAnsi="Aptos"/>
                    <w:i/>
                    <w:iCs/>
                    <w:color w:val="072643"/>
                    <w:sz w:val="18"/>
                    <w:szCs w:val="18"/>
                    <w:shd w:val="clear" w:color="auto" w:fill="F2F2F2" w:themeFill="background1" w:themeFillShade="F2"/>
                  </w:rPr>
                  <w:t>Hinweis: der Antragsteller entspricht dem zukünftigen Vertrags- und Zertifikatshalter.</w:t>
                </w:r>
              </w:p>
            </w:sdtContent>
          </w:sdt>
          <w:p w:rsidRPr="004500F7" w:rsidR="008E2E1C" w:rsidP="00096A3B" w:rsidRDefault="008E2E1C" w14:paraId="0B3A19AE" w14:textId="77777777">
            <w:pPr>
              <w:spacing w:before="60" w:after="60"/>
              <w:rPr>
                <w:rStyle w:val="Textbo"/>
                <w:rFonts w:ascii="Aptos" w:hAnsi="Aptos"/>
                <w:color w:val="072643"/>
                <w:szCs w:val="18"/>
              </w:rPr>
            </w:pPr>
          </w:p>
          <w:p w:rsidRPr="004500F7" w:rsidR="008E2E1C" w:rsidP="00096A3B" w:rsidRDefault="008E2E1C" w14:paraId="4EF7D88A" w14:textId="77777777">
            <w:pPr>
              <w:spacing w:before="60" w:after="60"/>
              <w:rPr>
                <w:rFonts w:ascii="Aptos" w:hAnsi="Aptos"/>
                <w:b/>
                <w:bCs/>
                <w:color w:val="072643"/>
                <w:sz w:val="18"/>
                <w:szCs w:val="18"/>
              </w:rPr>
            </w:pPr>
          </w:p>
        </w:tc>
      </w:tr>
      <w:tr w:rsidRPr="004500F7" w:rsidR="008E2E1C" w:rsidTr="00096A3B" w14:paraId="758EF5F1" w14:textId="77777777">
        <w:trPr>
          <w:trHeight w:val="1134"/>
        </w:trPr>
        <w:tc>
          <w:tcPr>
            <w:tcW w:w="2661" w:type="dxa"/>
            <w:shd w:val="clear" w:color="auto" w:fill="auto"/>
          </w:tcPr>
          <w:p w:rsidRPr="004500F7" w:rsidR="008E2E1C" w:rsidP="00096A3B" w:rsidRDefault="008E2E1C" w14:paraId="14639AA8" w14:textId="77777777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</w:pPr>
            <w:r w:rsidRPr="004500F7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>Adresse - Antragsteller</w:t>
            </w:r>
          </w:p>
          <w:p w:rsidRPr="004500F7" w:rsidR="008E2E1C" w:rsidP="00096A3B" w:rsidRDefault="008E2E1C" w14:paraId="4C30DD85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  <w:r w:rsidRPr="004500F7">
              <w:rPr>
                <w:rFonts w:ascii="Aptos" w:hAnsi="Aptos" w:cs="Arial"/>
                <w:color w:val="072643"/>
                <w:sz w:val="18"/>
                <w:szCs w:val="18"/>
              </w:rPr>
              <w:t>Straße, PLZ, Ort, Land</w:t>
            </w:r>
          </w:p>
        </w:tc>
        <w:tc>
          <w:tcPr>
            <w:tcW w:w="7517" w:type="dxa"/>
            <w:gridSpan w:val="2"/>
            <w:shd w:val="clear" w:color="auto" w:fill="auto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1246771538"/>
              <w:placeholder>
                <w:docPart w:val="5623FBB0798043A3B06B4509B5735F07"/>
              </w:placeholder>
              <w:showingPlcHdr/>
              <w:text w:multiLine="1"/>
            </w:sdtPr>
            <w:sdtEndPr>
              <w:rPr>
                <w:rFonts w:cs="Arial"/>
                <w:bCs/>
              </w:rPr>
            </w:sdtEndPr>
            <w:sdtContent>
              <w:p w:rsidRPr="004500F7" w:rsidR="008E2E1C" w:rsidP="00096A3B" w:rsidRDefault="008E2E1C" w14:paraId="09AF23E4" w14:textId="77777777">
                <w:pPr>
                  <w:spacing w:before="60" w:after="60"/>
                  <w:rPr>
                    <w:rFonts w:ascii="Aptos" w:hAnsi="Aptos"/>
                    <w:color w:val="072643"/>
                    <w:sz w:val="18"/>
                    <w:szCs w:val="18"/>
                  </w:rPr>
                </w:pPr>
                <w:r w:rsidRPr="00FC3121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</w:rPr>
                  <w:t>Klicken Sie hier, um Text einzugeben.</w:t>
                </w:r>
              </w:p>
            </w:sdtContent>
          </w:sdt>
          <w:p w:rsidRPr="004500F7" w:rsidR="008E2E1C" w:rsidP="00096A3B" w:rsidRDefault="008E2E1C" w14:paraId="1F009CE0" w14:textId="77777777">
            <w:pPr>
              <w:spacing w:before="60" w:after="60"/>
              <w:rPr>
                <w:rFonts w:ascii="Aptos" w:hAnsi="Aptos" w:cs="Arial"/>
                <w:bCs/>
                <w:color w:val="072643"/>
                <w:sz w:val="18"/>
                <w:szCs w:val="18"/>
              </w:rPr>
            </w:pPr>
          </w:p>
        </w:tc>
      </w:tr>
      <w:tr w:rsidRPr="004500F7" w:rsidR="008E2E1C" w:rsidTr="00096A3B" w14:paraId="7B7F6CDD" w14:textId="77777777">
        <w:trPr>
          <w:trHeight w:val="1134"/>
        </w:trPr>
        <w:tc>
          <w:tcPr>
            <w:tcW w:w="2661" w:type="dxa"/>
            <w:shd w:val="clear" w:color="auto" w:fill="auto"/>
          </w:tcPr>
          <w:p w:rsidRPr="004500F7" w:rsidR="008E2E1C" w:rsidP="00096A3B" w:rsidRDefault="008E2E1C" w14:paraId="087E2414" w14:textId="77777777">
            <w:pPr>
              <w:spacing w:before="69" w:line="211" w:lineRule="exact"/>
              <w:textAlignment w:val="baseline"/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</w:pPr>
            <w:r w:rsidRPr="004500F7">
              <w:rPr>
                <w:rFonts w:ascii="Aptos" w:hAnsi="Aptos" w:eastAsia="Arial"/>
                <w:b/>
                <w:color w:val="072643"/>
                <w:sz w:val="18"/>
                <w:szCs w:val="18"/>
              </w:rPr>
              <w:t xml:space="preserve">Ansprechpartner </w:t>
            </w:r>
            <w:r w:rsidRPr="004500F7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>– Antragsteller</w:t>
            </w:r>
          </w:p>
          <w:p w:rsidRPr="004500F7" w:rsidR="008E2E1C" w:rsidP="00096A3B" w:rsidRDefault="008E2E1C" w14:paraId="6A3ABAC0" w14:textId="77777777">
            <w:pPr>
              <w:spacing w:before="60" w:after="60" w:line="211" w:lineRule="exact"/>
              <w:textAlignment w:val="baseline"/>
              <w:rPr>
                <w:rFonts w:ascii="Aptos" w:hAnsi="Aptos" w:eastAsia="Arial"/>
                <w:color w:val="072643"/>
                <w:sz w:val="18"/>
                <w:szCs w:val="18"/>
              </w:rPr>
            </w:pPr>
            <w:r w:rsidRPr="004500F7">
              <w:rPr>
                <w:rFonts w:ascii="Aptos" w:hAnsi="Aptos" w:cs="Arial"/>
                <w:color w:val="072643"/>
                <w:sz w:val="18"/>
                <w:szCs w:val="18"/>
              </w:rPr>
              <w:t>Name, Telefon, E-Mail</w:t>
            </w:r>
          </w:p>
        </w:tc>
        <w:tc>
          <w:tcPr>
            <w:tcW w:w="7517" w:type="dxa"/>
            <w:gridSpan w:val="2"/>
            <w:shd w:val="clear" w:color="auto" w:fill="auto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1679316395"/>
              <w:placeholder>
                <w:docPart w:val="0C313871043C463FAB724D52ED061EA7"/>
              </w:placeholder>
              <w:showingPlcHdr/>
              <w:text w:multiLine="1"/>
            </w:sdtPr>
            <w:sdtEndPr>
              <w:rPr>
                <w:rFonts w:cs="Arial"/>
                <w:bCs/>
              </w:rPr>
            </w:sdtEndPr>
            <w:sdtContent>
              <w:p w:rsidRPr="004500F7" w:rsidR="008E2E1C" w:rsidP="00096A3B" w:rsidRDefault="008E2E1C" w14:paraId="6A1B4D63" w14:textId="77777777">
                <w:pPr>
                  <w:spacing w:before="60" w:after="60"/>
                  <w:rPr>
                    <w:rStyle w:val="Textbo"/>
                    <w:rFonts w:ascii="Aptos" w:hAnsi="Aptos"/>
                    <w:color w:val="072643"/>
                    <w:szCs w:val="18"/>
                  </w:rPr>
                </w:pPr>
                <w:r w:rsidRPr="00FC3121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</w:rPr>
                  <w:t>Klicken Sie hier, um Text einzugeben.</w:t>
                </w:r>
              </w:p>
            </w:sdtContent>
          </w:sdt>
          <w:p w:rsidRPr="004500F7" w:rsidR="008E2E1C" w:rsidP="00096A3B" w:rsidRDefault="008E2E1C" w14:paraId="3474AF8C" w14:textId="77777777">
            <w:pPr>
              <w:spacing w:before="60" w:after="60"/>
              <w:rPr>
                <w:rStyle w:val="Textbo"/>
                <w:rFonts w:ascii="Aptos" w:hAnsi="Aptos"/>
                <w:color w:val="072643"/>
                <w:szCs w:val="18"/>
              </w:rPr>
            </w:pPr>
          </w:p>
        </w:tc>
      </w:tr>
      <w:tr w:rsidRPr="004500F7" w:rsidR="008E2E1C" w:rsidTr="00096A3B" w14:paraId="534A0E88" w14:textId="77777777">
        <w:trPr>
          <w:trHeight w:val="1134"/>
        </w:trPr>
        <w:tc>
          <w:tcPr>
            <w:tcW w:w="2661" w:type="dxa"/>
            <w:shd w:val="clear" w:color="auto" w:fill="auto"/>
          </w:tcPr>
          <w:p w:rsidRPr="004500F7" w:rsidR="008E2E1C" w:rsidP="00096A3B" w:rsidRDefault="008E2E1C" w14:paraId="628066C6" w14:textId="77777777">
            <w:pPr>
              <w:spacing w:before="69" w:line="211" w:lineRule="exact"/>
              <w:textAlignment w:val="baseline"/>
              <w:rPr>
                <w:rFonts w:ascii="Aptos" w:hAnsi="Aptos" w:eastAsia="Arial"/>
                <w:b/>
                <w:color w:val="072643"/>
                <w:sz w:val="18"/>
                <w:szCs w:val="18"/>
              </w:rPr>
            </w:pPr>
            <w:r w:rsidRPr="004500F7">
              <w:rPr>
                <w:rFonts w:ascii="Aptos" w:hAnsi="Aptos" w:eastAsia="Arial"/>
                <w:b/>
                <w:color w:val="072643"/>
                <w:sz w:val="18"/>
                <w:szCs w:val="18"/>
              </w:rPr>
              <w:t xml:space="preserve">Produktionsstandort </w:t>
            </w:r>
          </w:p>
          <w:p w:rsidRPr="004500F7" w:rsidR="008E2E1C" w:rsidP="00096A3B" w:rsidRDefault="008E2E1C" w14:paraId="72F3A9F2" w14:textId="77777777">
            <w:pPr>
              <w:spacing w:before="60"/>
              <w:rPr>
                <w:rFonts w:ascii="Aptos" w:hAnsi="Aptos" w:cs="Arial"/>
                <w:color w:val="072643"/>
                <w:sz w:val="18"/>
                <w:szCs w:val="18"/>
              </w:rPr>
            </w:pPr>
            <w:r w:rsidRPr="004500F7">
              <w:rPr>
                <w:rFonts w:ascii="Aptos" w:hAnsi="Aptos" w:cs="Arial"/>
                <w:color w:val="072643"/>
                <w:sz w:val="18"/>
                <w:szCs w:val="18"/>
              </w:rPr>
              <w:t>falls abweichend vom Antragsteller</w:t>
            </w:r>
          </w:p>
          <w:p w:rsidRPr="004500F7" w:rsidR="008E2E1C" w:rsidP="00096A3B" w:rsidRDefault="008E2E1C" w14:paraId="08CB97F6" w14:textId="77777777">
            <w:pPr>
              <w:spacing w:after="60"/>
              <w:rPr>
                <w:rFonts w:ascii="Aptos" w:hAnsi="Aptos" w:cs="Arial"/>
                <w:color w:val="072643"/>
                <w:sz w:val="18"/>
                <w:szCs w:val="18"/>
              </w:rPr>
            </w:pPr>
            <w:r w:rsidRPr="004500F7">
              <w:rPr>
                <w:rFonts w:ascii="Aptos" w:hAnsi="Aptos" w:cs="Arial"/>
                <w:color w:val="072643"/>
                <w:sz w:val="18"/>
                <w:szCs w:val="18"/>
              </w:rPr>
              <w:t>Straße, PLZ, Ort, Land</w:t>
            </w:r>
          </w:p>
        </w:tc>
        <w:tc>
          <w:tcPr>
            <w:tcW w:w="7517" w:type="dxa"/>
            <w:gridSpan w:val="2"/>
            <w:shd w:val="clear" w:color="auto" w:fill="auto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-1626535701"/>
              <w:placeholder>
                <w:docPart w:val="80766EB26A274BCAB3CBA26BEF03EB8A"/>
              </w:placeholder>
              <w:showingPlcHdr/>
              <w:text w:multiLine="1"/>
            </w:sdtPr>
            <w:sdtEndPr>
              <w:rPr>
                <w:rFonts w:cs="Arial"/>
              </w:rPr>
            </w:sdtEndPr>
            <w:sdtContent>
              <w:p w:rsidR="008E2E1C" w:rsidP="00096A3B" w:rsidRDefault="008E2E1C" w14:paraId="05917357" w14:textId="77777777">
                <w:pPr>
                  <w:spacing w:before="60" w:after="60"/>
                  <w:rPr>
                    <w:rFonts w:ascii="Aptos" w:hAnsi="Aptos"/>
                    <w:color w:val="072643"/>
                    <w:sz w:val="18"/>
                    <w:szCs w:val="18"/>
                  </w:rPr>
                </w:pPr>
                <w:r w:rsidRPr="00FC3121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</w:rPr>
                  <w:t>Klicken Sie hier, um Text einzugeben.</w:t>
                </w:r>
                <w:r w:rsidRPr="00FC3121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</w:rPr>
                  <w:br/>
                </w:r>
                <w:r w:rsidRPr="005E0A8E">
                  <w:rPr>
                    <w:rStyle w:val="Platzhaltertext"/>
                    <w:rFonts w:ascii="Aptos" w:hAnsi="Aptos"/>
                    <w:i/>
                    <w:iCs/>
                    <w:color w:val="072643"/>
                    <w:sz w:val="18"/>
                    <w:szCs w:val="18"/>
                    <w:shd w:val="clear" w:color="auto" w:fill="F2F2F2" w:themeFill="background1" w:themeFillShade="F2"/>
                  </w:rPr>
                  <w:t>Im Falle mehrerer Produktionsstandorte ggf. als Anlage beifügen.</w:t>
                </w:r>
              </w:p>
            </w:sdtContent>
          </w:sdt>
          <w:p w:rsidRPr="004500F7" w:rsidR="008E2E1C" w:rsidP="00096A3B" w:rsidRDefault="008E2E1C" w14:paraId="38028235" w14:textId="77777777">
            <w:pPr>
              <w:spacing w:before="60" w:after="60"/>
              <w:rPr>
                <w:rFonts w:ascii="Aptos" w:hAnsi="Aptos" w:cs="Arial"/>
                <w:bCs/>
                <w:color w:val="072643"/>
                <w:sz w:val="18"/>
                <w:szCs w:val="18"/>
              </w:rPr>
            </w:pPr>
          </w:p>
        </w:tc>
      </w:tr>
      <w:tr w:rsidRPr="004500F7" w:rsidR="008E2E1C" w:rsidTr="00096A3B" w14:paraId="19F91FF0" w14:textId="77777777">
        <w:trPr>
          <w:trHeight w:val="1134"/>
        </w:trPr>
        <w:tc>
          <w:tcPr>
            <w:tcW w:w="2661" w:type="dxa"/>
            <w:shd w:val="clear" w:color="auto" w:fill="auto"/>
          </w:tcPr>
          <w:p w:rsidRPr="004500F7" w:rsidR="008E2E1C" w:rsidP="00096A3B" w:rsidRDefault="008E2E1C" w14:paraId="5B1C6B18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  <w:r w:rsidRPr="004500F7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>Code Produktionsstandort</w:t>
            </w:r>
          </w:p>
        </w:tc>
        <w:tc>
          <w:tcPr>
            <w:tcW w:w="7517" w:type="dxa"/>
            <w:gridSpan w:val="2"/>
            <w:shd w:val="clear" w:color="auto" w:fill="auto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-316263503"/>
              <w:placeholder>
                <w:docPart w:val="091DF82721F84B0DB6D0E672E8978AA8"/>
              </w:placeholder>
              <w:showingPlcHdr/>
              <w:text w:multiLine="1"/>
            </w:sdtPr>
            <w:sdtEndPr>
              <w:rPr>
                <w:rFonts w:cs="Arial"/>
              </w:rPr>
            </w:sdtEndPr>
            <w:sdtContent>
              <w:p w:rsidR="008E2E1C" w:rsidP="00096A3B" w:rsidRDefault="008E2E1C" w14:paraId="6C4562F0" w14:textId="77777777">
                <w:pPr>
                  <w:spacing w:before="60" w:after="60"/>
                  <w:rPr>
                    <w:rFonts w:ascii="Aptos" w:hAnsi="Aptos"/>
                    <w:color w:val="072643"/>
                    <w:sz w:val="18"/>
                    <w:szCs w:val="18"/>
                  </w:rPr>
                </w:pPr>
                <w:r w:rsidRPr="00FC3121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</w:rPr>
                  <w:t>Klicken Sie hier, um Text einzugeben.</w:t>
                </w:r>
                <w:r w:rsidRPr="00FC3121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</w:rPr>
                  <w:br/>
                </w:r>
                <w:r w:rsidRPr="005E0A8E">
                  <w:rPr>
                    <w:rStyle w:val="Platzhaltertext"/>
                    <w:rFonts w:ascii="Aptos" w:hAnsi="Aptos"/>
                    <w:i/>
                    <w:iCs/>
                    <w:color w:val="072643"/>
                    <w:sz w:val="18"/>
                    <w:szCs w:val="18"/>
                    <w:shd w:val="clear" w:color="auto" w:fill="F2F2F2" w:themeFill="background1" w:themeFillShade="F2"/>
                  </w:rPr>
                  <w:t>Bitte hier nur einen Code (frei wählbar) eingeben, wenn der Produktionsstandort auf dem Zertifikat verschlüsselt aufgeführt werden soll. Bei mehreren ggf. als Anlage beifügen.</w:t>
                </w:r>
              </w:p>
            </w:sdtContent>
          </w:sdt>
          <w:p w:rsidRPr="004500F7" w:rsidR="008E2E1C" w:rsidP="00096A3B" w:rsidRDefault="008E2E1C" w14:paraId="3CF18E9E" w14:textId="77777777">
            <w:pPr>
              <w:spacing w:before="60" w:after="60"/>
              <w:rPr>
                <w:rFonts w:ascii="Aptos" w:hAnsi="Aptos" w:cs="Arial"/>
                <w:bCs/>
                <w:color w:val="072643"/>
                <w:sz w:val="18"/>
                <w:szCs w:val="18"/>
              </w:rPr>
            </w:pPr>
          </w:p>
        </w:tc>
      </w:tr>
      <w:tr w:rsidRPr="004500F7" w:rsidR="008E2E1C" w:rsidTr="00096A3B" w14:paraId="654C3B1B" w14:textId="77777777">
        <w:trPr>
          <w:trHeight w:val="1134"/>
        </w:trPr>
        <w:tc>
          <w:tcPr>
            <w:tcW w:w="2661" w:type="dxa"/>
            <w:shd w:val="clear" w:color="auto" w:fill="auto"/>
          </w:tcPr>
          <w:p w:rsidR="008E2E1C" w:rsidP="00096A3B" w:rsidRDefault="008E2E1C" w14:paraId="054AFA2E" w14:textId="77777777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</w:pPr>
            <w:r w:rsidRPr="004500F7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 xml:space="preserve">Rechnungsempfänger </w:t>
            </w:r>
          </w:p>
          <w:p w:rsidRPr="004500F7" w:rsidR="008E2E1C" w:rsidP="00096A3B" w:rsidRDefault="008E2E1C" w14:paraId="286C6ED6" w14:textId="77777777">
            <w:pPr>
              <w:spacing w:before="60"/>
              <w:rPr>
                <w:rFonts w:ascii="Aptos" w:hAnsi="Aptos" w:cs="Arial"/>
                <w:b/>
                <w:bCs/>
                <w:color w:val="072643"/>
                <w:sz w:val="18"/>
                <w:szCs w:val="18"/>
                <w:highlight w:val="yellow"/>
              </w:rPr>
            </w:pPr>
            <w:r w:rsidRPr="005E0A8E">
              <w:rPr>
                <w:rFonts w:ascii="Aptos" w:hAnsi="Aptos" w:cs="Arial"/>
                <w:color w:val="072643"/>
                <w:sz w:val="18"/>
                <w:szCs w:val="18"/>
              </w:rPr>
              <w:t>falls abweichend vom Vertragshalter</w:t>
            </w:r>
          </w:p>
        </w:tc>
        <w:tc>
          <w:tcPr>
            <w:tcW w:w="7517" w:type="dxa"/>
            <w:gridSpan w:val="2"/>
            <w:shd w:val="clear" w:color="auto" w:fill="auto"/>
          </w:tcPr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-166793456"/>
              <w:placeholder>
                <w:docPart w:val="127A8412232144C08774B855EB420F52"/>
              </w:placeholder>
              <w:showingPlcHdr/>
              <w:text w:multiLine="1"/>
            </w:sdtPr>
            <w:sdtEndPr>
              <w:rPr>
                <w:rFonts w:cs="Arial"/>
                <w:bCs/>
              </w:rPr>
            </w:sdtEndPr>
            <w:sdtContent>
              <w:p w:rsidR="008E2E1C" w:rsidP="00096A3B" w:rsidRDefault="008E2E1C" w14:paraId="62E4BD17" w14:textId="77777777">
                <w:pPr>
                  <w:spacing w:before="60" w:after="60"/>
                  <w:rPr>
                    <w:rFonts w:ascii="Aptos" w:hAnsi="Aptos"/>
                    <w:color w:val="072643"/>
                    <w:sz w:val="18"/>
                    <w:szCs w:val="18"/>
                  </w:rPr>
                </w:pPr>
                <w:r w:rsidRPr="006F0F1E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</w:rPr>
                  <w:t>Rechnungsempfänger: Firmierung, Anschrift, E-Mail, Kontaktperson.</w:t>
                </w:r>
              </w:p>
            </w:sdtContent>
          </w:sdt>
          <w:p w:rsidRPr="004500F7" w:rsidR="008E2E1C" w:rsidP="00096A3B" w:rsidRDefault="008E2E1C" w14:paraId="7C3701C7" w14:textId="77777777">
            <w:pPr>
              <w:spacing w:before="60" w:after="120"/>
              <w:rPr>
                <w:rFonts w:ascii="Aptos" w:hAnsi="Aptos" w:cs="Arial"/>
                <w:bCs/>
                <w:color w:val="072643"/>
                <w:sz w:val="18"/>
                <w:szCs w:val="18"/>
              </w:rPr>
            </w:pPr>
          </w:p>
        </w:tc>
      </w:tr>
      <w:tr w:rsidRPr="004500F7" w:rsidR="008E2E1C" w:rsidTr="00096A3B" w14:paraId="2AFF7738" w14:textId="77777777">
        <w:trPr>
          <w:trHeight w:val="1134"/>
        </w:trPr>
        <w:tc>
          <w:tcPr>
            <w:tcW w:w="2661" w:type="dxa"/>
            <w:shd w:val="clear" w:color="auto" w:fill="auto"/>
          </w:tcPr>
          <w:p w:rsidRPr="004500F7" w:rsidR="008E2E1C" w:rsidP="00096A3B" w:rsidRDefault="008E2E1C" w14:paraId="388478EA" w14:textId="77777777">
            <w:pPr>
              <w:spacing w:before="60" w:after="60"/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</w:pPr>
            <w:r w:rsidRPr="004500F7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 xml:space="preserve">Sprache </w:t>
            </w:r>
          </w:p>
          <w:p w:rsidR="008E2E1C" w:rsidP="00096A3B" w:rsidRDefault="008E2E1C" w14:paraId="4D1F7762" w14:textId="77777777">
            <w:pPr>
              <w:spacing w:before="60"/>
              <w:rPr>
                <w:rFonts w:ascii="Aptos" w:hAnsi="Aptos" w:cs="Arial"/>
                <w:color w:val="072643"/>
                <w:sz w:val="18"/>
                <w:szCs w:val="18"/>
              </w:rPr>
            </w:pPr>
            <w:r w:rsidRPr="004500F7">
              <w:rPr>
                <w:rFonts w:ascii="Aptos" w:hAnsi="Aptos" w:cs="Arial"/>
                <w:color w:val="072643"/>
                <w:sz w:val="18"/>
                <w:szCs w:val="18"/>
              </w:rPr>
              <w:t xml:space="preserve">für Prüfberichte und Konformitätsbestätigungen </w:t>
            </w:r>
          </w:p>
          <w:p w:rsidRPr="004500F7" w:rsidR="008E2E1C" w:rsidP="00096A3B" w:rsidRDefault="008E2E1C" w14:paraId="4B33C44A" w14:textId="77777777">
            <w:pPr>
              <w:spacing w:after="60"/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</w:pPr>
            <w:r w:rsidRPr="004500F7">
              <w:rPr>
                <w:rFonts w:ascii="Aptos" w:hAnsi="Aptos" w:cs="Arial"/>
                <w:color w:val="072643"/>
                <w:sz w:val="18"/>
                <w:szCs w:val="18"/>
              </w:rPr>
              <w:t xml:space="preserve">der Kiwa GmbH </w:t>
            </w:r>
          </w:p>
        </w:tc>
        <w:tc>
          <w:tcPr>
            <w:tcW w:w="2014" w:type="dxa"/>
            <w:shd w:val="clear" w:color="auto" w:fill="auto"/>
          </w:tcPr>
          <w:p w:rsidRPr="004500F7" w:rsidR="008E2E1C" w:rsidP="00096A3B" w:rsidRDefault="00C46E72" w14:paraId="1BFE34FC" w14:textId="77777777">
            <w:pPr>
              <w:spacing w:before="60" w:after="120"/>
              <w:rPr>
                <w:rFonts w:ascii="Aptos" w:hAnsi="Aptos" w:cs="Arial"/>
                <w:bCs/>
                <w:color w:val="072643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bCs/>
                  <w:color w:val="072643"/>
                  <w:sz w:val="18"/>
                  <w:szCs w:val="18"/>
                </w:rPr>
                <w:id w:val="-7173641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500F7" w:rsidR="008E2E1C">
                  <w:rPr>
                    <w:rFonts w:ascii="Aptos" w:hAnsi="Aptos" w:eastAsia="MS Gothic" w:cs="Arial"/>
                    <w:bCs/>
                    <w:color w:val="072643"/>
                    <w:sz w:val="18"/>
                    <w:szCs w:val="18"/>
                  </w:rPr>
                  <w:t>☐</w:t>
                </w:r>
              </w:sdtContent>
            </w:sdt>
            <w:r w:rsidRPr="004500F7" w:rsidR="008E2E1C">
              <w:rPr>
                <w:rFonts w:ascii="Aptos" w:hAnsi="Aptos" w:cs="Arial"/>
                <w:bCs/>
                <w:color w:val="072643"/>
                <w:sz w:val="18"/>
                <w:szCs w:val="18"/>
              </w:rPr>
              <w:t xml:space="preserve"> Deutsch</w:t>
            </w:r>
          </w:p>
          <w:p w:rsidRPr="004500F7" w:rsidR="008E2E1C" w:rsidP="00096A3B" w:rsidRDefault="008E2E1C" w14:paraId="024362D2" w14:textId="77777777">
            <w:pPr>
              <w:rPr>
                <w:rFonts w:ascii="Aptos" w:hAnsi="Aptos" w:cs="Arial"/>
                <w:bCs/>
                <w:color w:val="072643"/>
                <w:sz w:val="18"/>
                <w:szCs w:val="18"/>
              </w:rPr>
            </w:pPr>
          </w:p>
        </w:tc>
        <w:tc>
          <w:tcPr>
            <w:tcW w:w="5503" w:type="dxa"/>
            <w:shd w:val="clear" w:color="auto" w:fill="auto"/>
          </w:tcPr>
          <w:p w:rsidRPr="004500F7" w:rsidR="008E2E1C" w:rsidP="00096A3B" w:rsidRDefault="00C46E72" w14:paraId="6E32B966" w14:textId="77777777">
            <w:pPr>
              <w:spacing w:before="60" w:after="120"/>
              <w:rPr>
                <w:rFonts w:ascii="Aptos" w:hAnsi="Aptos" w:cs="Arial"/>
                <w:bCs/>
                <w:color w:val="072643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bCs/>
                  <w:color w:val="072643"/>
                  <w:sz w:val="18"/>
                  <w:szCs w:val="18"/>
                </w:rPr>
                <w:id w:val="-1468987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500F7" w:rsidR="008E2E1C">
                  <w:rPr>
                    <w:rFonts w:ascii="Aptos" w:hAnsi="Aptos" w:eastAsia="MS Gothic" w:cs="Arial"/>
                    <w:bCs/>
                    <w:color w:val="072643"/>
                    <w:sz w:val="18"/>
                    <w:szCs w:val="18"/>
                  </w:rPr>
                  <w:t>☐</w:t>
                </w:r>
              </w:sdtContent>
            </w:sdt>
            <w:r w:rsidRPr="004500F7" w:rsidR="008E2E1C">
              <w:rPr>
                <w:rFonts w:ascii="Aptos" w:hAnsi="Aptos" w:cs="Arial"/>
                <w:bCs/>
                <w:color w:val="072643"/>
                <w:sz w:val="18"/>
                <w:szCs w:val="18"/>
              </w:rPr>
              <w:t xml:space="preserve"> Englisch</w:t>
            </w:r>
          </w:p>
        </w:tc>
      </w:tr>
      <w:tr w:rsidRPr="004500F7" w:rsidR="008E2E1C" w:rsidTr="00096A3B" w14:paraId="256C0A25" w14:textId="77777777">
        <w:trPr>
          <w:trHeight w:val="586"/>
        </w:trPr>
        <w:tc>
          <w:tcPr>
            <w:tcW w:w="2661" w:type="dxa"/>
            <w:shd w:val="clear" w:color="auto" w:fill="auto"/>
          </w:tcPr>
          <w:p w:rsidRPr="004500F7" w:rsidR="008E2E1C" w:rsidP="00096A3B" w:rsidRDefault="008E2E1C" w14:paraId="258D5ECF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  <w:r w:rsidRPr="004500F7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>Zertifizierung gemäß</w:t>
            </w:r>
          </w:p>
          <w:p w:rsidRPr="004500F7" w:rsidR="008E2E1C" w:rsidP="00096A3B" w:rsidRDefault="008E2E1C" w14:paraId="3B7AFF45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</w:p>
        </w:tc>
        <w:tc>
          <w:tcPr>
            <w:tcW w:w="7517" w:type="dxa"/>
            <w:gridSpan w:val="2"/>
            <w:shd w:val="clear" w:color="auto" w:fill="auto"/>
          </w:tcPr>
          <w:p w:rsidRPr="004500F7" w:rsidR="008E2E1C" w:rsidP="00096A3B" w:rsidRDefault="008E2E1C" w14:paraId="789FCC42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  <w:r w:rsidRPr="004500F7">
              <w:rPr>
                <w:rFonts w:ascii="Aptos" w:hAnsi="Aptos" w:cs="Arial"/>
                <w:color w:val="072643"/>
                <w:sz w:val="18"/>
                <w:szCs w:val="18"/>
              </w:rPr>
              <w:t>„Empfehlung zur Konformitätsbestätigung der trinkwasserhygienischen Eignung von Produkten“ des Umweltbundesamtes, Produktzertifizierung.</w:t>
            </w:r>
          </w:p>
        </w:tc>
      </w:tr>
      <w:tr w:rsidRPr="004500F7" w:rsidR="008E2E1C" w:rsidTr="00096A3B" w14:paraId="2796261B" w14:textId="77777777">
        <w:trPr>
          <w:trHeight w:val="867"/>
        </w:trPr>
        <w:tc>
          <w:tcPr>
            <w:tcW w:w="2661" w:type="dxa"/>
            <w:shd w:val="clear" w:color="auto" w:fill="auto"/>
          </w:tcPr>
          <w:p w:rsidRPr="004500F7" w:rsidR="008E2E1C" w:rsidP="00096A3B" w:rsidRDefault="008E2E1C" w14:paraId="3CCE052F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  <w:r w:rsidRPr="004500F7">
              <w:rPr>
                <w:rFonts w:ascii="Aptos" w:hAnsi="Aptos" w:cs="Arial"/>
                <w:b/>
                <w:bCs/>
                <w:color w:val="072643"/>
                <w:sz w:val="18"/>
                <w:szCs w:val="18"/>
              </w:rPr>
              <w:t>Grund des Antrags</w:t>
            </w:r>
          </w:p>
        </w:tc>
        <w:tc>
          <w:tcPr>
            <w:tcW w:w="7517" w:type="dxa"/>
            <w:gridSpan w:val="2"/>
            <w:shd w:val="clear" w:color="auto" w:fill="auto"/>
          </w:tcPr>
          <w:p w:rsidR="008E2E1C" w:rsidP="00096A3B" w:rsidRDefault="00C46E72" w14:paraId="46A9AA73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12543466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500F7" w:rsidR="008E2E1C">
                  <w:rPr>
                    <w:rFonts w:ascii="Aptos" w:hAnsi="Aptos" w:eastAsia="MS Gothic" w:cs="Arial"/>
                    <w:color w:val="072643"/>
                    <w:sz w:val="18"/>
                    <w:szCs w:val="18"/>
                  </w:rPr>
                  <w:t>☐</w:t>
                </w:r>
              </w:sdtContent>
            </w:sdt>
            <w:r w:rsidRPr="004500F7" w:rsidR="008E2E1C">
              <w:rPr>
                <w:rFonts w:ascii="Aptos" w:hAnsi="Aptos" w:cs="Arial"/>
                <w:color w:val="072643"/>
                <w:sz w:val="18"/>
                <w:szCs w:val="18"/>
              </w:rPr>
              <w:t xml:space="preserve"> Erstzertifizierung </w:t>
            </w:r>
          </w:p>
          <w:p w:rsidRPr="004500F7" w:rsidR="008E2E1C" w:rsidP="00096A3B" w:rsidRDefault="008E2E1C" w14:paraId="75FCD777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</w:p>
          <w:p w:rsidRPr="004500F7" w:rsidR="008E2E1C" w:rsidP="00096A3B" w:rsidRDefault="00C46E72" w14:paraId="7FE2DA53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-18133214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500F7" w:rsidR="008E2E1C">
                  <w:rPr>
                    <w:rFonts w:ascii="Aptos" w:hAnsi="Aptos" w:eastAsia="MS Gothic" w:cs="Arial"/>
                    <w:color w:val="072643"/>
                    <w:sz w:val="18"/>
                    <w:szCs w:val="18"/>
                  </w:rPr>
                  <w:t>☐</w:t>
                </w:r>
              </w:sdtContent>
            </w:sdt>
            <w:r w:rsidRPr="004500F7" w:rsidR="008E2E1C">
              <w:rPr>
                <w:rFonts w:ascii="Aptos" w:hAnsi="Aptos" w:cs="Arial"/>
                <w:color w:val="072643"/>
                <w:sz w:val="18"/>
                <w:szCs w:val="18"/>
              </w:rPr>
              <w:t xml:space="preserve"> Änderung der Zertifizierung:</w:t>
            </w:r>
          </w:p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-1467735648"/>
              <w:placeholder>
                <w:docPart w:val="277AFB36BC0142C886444ED80DE3D44D"/>
              </w:placeholder>
              <w:showingPlcHdr/>
              <w:text w:multiLine="1"/>
            </w:sdtPr>
            <w:sdtEndPr>
              <w:rPr>
                <w:rFonts w:cs="Arial"/>
                <w:bCs/>
              </w:rPr>
            </w:sdtEndPr>
            <w:sdtContent>
              <w:p w:rsidRPr="004500F7" w:rsidR="008E2E1C" w:rsidP="00096A3B" w:rsidRDefault="008E2E1C" w14:paraId="3CDEAA26" w14:textId="77777777">
                <w:pPr>
                  <w:spacing w:before="60" w:after="60"/>
                  <w:rPr>
                    <w:rStyle w:val="Textbo"/>
                    <w:rFonts w:ascii="Aptos" w:hAnsi="Aptos"/>
                    <w:color w:val="072643"/>
                    <w:szCs w:val="18"/>
                  </w:rPr>
                </w:pPr>
                <w:r w:rsidRPr="006F0F1E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</w:rPr>
                  <w:t>Geben Sie hier die Zertifikats-Nr. ein, ggf. Anlage beifügen.</w:t>
                </w:r>
              </w:p>
            </w:sdtContent>
          </w:sdt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-1019540087"/>
              <w:placeholder>
                <w:docPart w:val="78FB6B5EDD9846FB99EC633ADA71373D"/>
              </w:placeholder>
              <w:showingPlcHdr/>
              <w:text w:multiLine="1"/>
            </w:sdtPr>
            <w:sdtEndPr>
              <w:rPr>
                <w:rFonts w:cs="Arial"/>
                <w:bCs/>
              </w:rPr>
            </w:sdtEndPr>
            <w:sdtContent>
              <w:p w:rsidR="008E2E1C" w:rsidP="00096A3B" w:rsidRDefault="008E2E1C" w14:paraId="4532415B" w14:textId="77777777">
                <w:pPr>
                  <w:spacing w:before="60" w:after="60"/>
                  <w:rPr>
                    <w:rStyle w:val="Textbo"/>
                    <w:rFonts w:ascii="Aptos" w:hAnsi="Aptos"/>
                    <w:color w:val="072643"/>
                    <w:szCs w:val="18"/>
                  </w:rPr>
                </w:pPr>
                <w:r w:rsidRPr="006F0F1E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</w:rPr>
                  <w:t>Geben Sie hier die Art der Änderung an, ggf. Anlage beifügen.</w:t>
                </w:r>
              </w:p>
            </w:sdtContent>
          </w:sdt>
          <w:p w:rsidRPr="004500F7" w:rsidR="008E2E1C" w:rsidP="00096A3B" w:rsidRDefault="008E2E1C" w14:paraId="340219D3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</w:p>
          <w:p w:rsidRPr="004500F7" w:rsidR="008E2E1C" w:rsidP="00096A3B" w:rsidRDefault="00C46E72" w14:paraId="4FA57E5B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color w:val="072643"/>
                  <w:sz w:val="18"/>
                  <w:szCs w:val="18"/>
                </w:rPr>
                <w:id w:val="7998918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500F7" w:rsidR="008E2E1C">
                  <w:rPr>
                    <w:rFonts w:ascii="Aptos" w:hAnsi="Aptos" w:eastAsia="MS Gothic" w:cs="Arial"/>
                    <w:color w:val="072643"/>
                    <w:sz w:val="18"/>
                    <w:szCs w:val="18"/>
                  </w:rPr>
                  <w:t>☐</w:t>
                </w:r>
              </w:sdtContent>
            </w:sdt>
            <w:r w:rsidRPr="004500F7" w:rsidR="008E2E1C">
              <w:rPr>
                <w:rFonts w:ascii="Aptos" w:hAnsi="Aptos" w:cs="Arial"/>
                <w:color w:val="072643"/>
                <w:sz w:val="18"/>
                <w:szCs w:val="18"/>
              </w:rPr>
              <w:t xml:space="preserve"> Händlerzertifikat (Produkthersteller Kiwa-zertifiziert):</w:t>
            </w:r>
          </w:p>
          <w:sdt>
            <w:sdtPr>
              <w:rPr>
                <w:rFonts w:ascii="Aptos" w:hAnsi="Aptos"/>
                <w:color w:val="072643"/>
                <w:sz w:val="18"/>
                <w:szCs w:val="18"/>
              </w:rPr>
              <w:id w:val="2011178669"/>
              <w:placeholder>
                <w:docPart w:val="BE927838C41B4A5492A98A87FFCF66C7"/>
              </w:placeholder>
              <w:showingPlcHdr/>
              <w:text w:multiLine="1"/>
            </w:sdtPr>
            <w:sdtEndPr>
              <w:rPr>
                <w:rFonts w:cs="Arial"/>
                <w:bCs/>
              </w:rPr>
            </w:sdtEndPr>
            <w:sdtContent>
              <w:p w:rsidRPr="004500F7" w:rsidR="008E2E1C" w:rsidP="00096A3B" w:rsidRDefault="008E2E1C" w14:paraId="1AED4692" w14:textId="77777777">
                <w:pPr>
                  <w:spacing w:before="60" w:after="60"/>
                  <w:rPr>
                    <w:rStyle w:val="Textbo"/>
                    <w:rFonts w:ascii="Aptos" w:hAnsi="Aptos"/>
                    <w:color w:val="072643"/>
                    <w:szCs w:val="18"/>
                  </w:rPr>
                </w:pPr>
                <w:r w:rsidRPr="006F0F1E">
                  <w:rPr>
                    <w:rStyle w:val="Platzhaltertext"/>
                    <w:rFonts w:ascii="Aptos" w:hAnsi="Aptos"/>
                    <w:color w:val="072643"/>
                    <w:sz w:val="18"/>
                    <w:szCs w:val="18"/>
                    <w:shd w:val="clear" w:color="auto" w:fill="F2F2F2" w:themeFill="background1" w:themeFillShade="F2"/>
                  </w:rPr>
                  <w:t>Geben Sie hier die Zertifikats-Nr. des Herstellers ein.</w:t>
                </w:r>
              </w:p>
            </w:sdtContent>
          </w:sdt>
          <w:p w:rsidRPr="00FC3121" w:rsidR="008E2E1C" w:rsidP="00096A3B" w:rsidRDefault="008E2E1C" w14:paraId="1BB91CE4" w14:textId="77777777">
            <w:pPr>
              <w:spacing w:before="60" w:after="60"/>
              <w:rPr>
                <w:rFonts w:ascii="Aptos" w:hAnsi="Aptos" w:cs="Arial"/>
                <w:i/>
                <w:iCs/>
                <w:color w:val="072643"/>
                <w:sz w:val="18"/>
                <w:szCs w:val="18"/>
              </w:rPr>
            </w:pPr>
            <w:r w:rsidRPr="004500F7">
              <w:rPr>
                <w:rFonts w:ascii="Aptos" w:hAnsi="Aptos" w:cs="Arial"/>
                <w:i/>
                <w:iCs/>
                <w:color w:val="072643"/>
                <w:sz w:val="18"/>
                <w:szCs w:val="18"/>
              </w:rPr>
              <w:t>Für Händlerzertifikate zusätzlich erforderlich: Erlaubnis des Produktherstellers, Nachweis der Produktgleichheit, aktuelles Zertifikat des Produktherstellers, ggf. letzter Inspektionsbericht.</w:t>
            </w:r>
          </w:p>
        </w:tc>
      </w:tr>
    </w:tbl>
    <w:p w:rsidR="009377C5" w:rsidRDefault="009377C5" w14:paraId="44EE946F" w14:textId="77777777">
      <w:r>
        <w:br w:type="page"/>
      </w:r>
    </w:p>
    <w:tbl>
      <w:tblPr>
        <w:tblW w:w="10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178"/>
      </w:tblGrid>
      <w:tr w:rsidRPr="00C615D2" w:rsidR="008E2E1C" w:rsidTr="00096A3B" w14:paraId="367BAF8E" w14:textId="77777777">
        <w:trPr>
          <w:trHeight w:val="262"/>
        </w:trPr>
        <w:tc>
          <w:tcPr>
            <w:tcW w:w="10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FC3121" w:rsidR="008E2E1C" w:rsidP="008E2E1C" w:rsidRDefault="008E2E1C" w14:paraId="46409407" w14:textId="607D6091">
            <w:pPr>
              <w:numPr>
                <w:ilvl w:val="0"/>
                <w:numId w:val="38"/>
              </w:numPr>
              <w:spacing w:before="60" w:after="60"/>
              <w:ind w:left="284" w:hanging="284"/>
              <w:rPr>
                <w:rFonts w:ascii="Aptos" w:hAnsi="Aptos" w:cs="Arial"/>
                <w:b/>
                <w:bCs/>
                <w:color w:val="072643"/>
                <w:sz w:val="24"/>
                <w:szCs w:val="24"/>
              </w:rPr>
            </w:pPr>
            <w:r w:rsidRPr="00FC3121">
              <w:rPr>
                <w:rFonts w:ascii="Aptos" w:hAnsi="Aptos" w:cs="Arial"/>
                <w:b/>
                <w:color w:val="072643"/>
                <w:sz w:val="24"/>
                <w:szCs w:val="24"/>
              </w:rPr>
              <w:lastRenderedPageBreak/>
              <w:t>Gegenstand</w:t>
            </w:r>
            <w:r w:rsidRPr="00FC3121">
              <w:rPr>
                <w:rFonts w:ascii="Aptos" w:hAnsi="Aptos" w:cs="Arial"/>
                <w:b/>
                <w:bCs/>
                <w:color w:val="072643"/>
                <w:sz w:val="24"/>
                <w:szCs w:val="24"/>
              </w:rPr>
              <w:t xml:space="preserve"> der Zertifizierung </w:t>
            </w:r>
          </w:p>
        </w:tc>
      </w:tr>
      <w:tr w:rsidRPr="00C615D2" w:rsidR="008E2E1C" w:rsidTr="00096A3B" w14:paraId="65E9BDB3" w14:textId="77777777">
        <w:trPr>
          <w:trHeight w:val="867"/>
        </w:trPr>
        <w:tc>
          <w:tcPr>
            <w:tcW w:w="10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1C" w:rsidP="00096A3B" w:rsidRDefault="008E2E1C" w14:paraId="420A9A5A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  <w:r w:rsidRPr="00C615D2">
              <w:rPr>
                <w:rFonts w:ascii="Aptos" w:hAnsi="Aptos" w:cs="Arial"/>
                <w:color w:val="072643"/>
                <w:sz w:val="18"/>
                <w:szCs w:val="18"/>
              </w:rPr>
              <w:t xml:space="preserve">Wir beantragen die Konformitätsbestätigung für: </w:t>
            </w:r>
          </w:p>
          <w:p w:rsidRPr="00C615D2" w:rsidR="008E2E1C" w:rsidP="00096A3B" w:rsidRDefault="008E2E1C" w14:paraId="2BD03847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</w:p>
          <w:p w:rsidRPr="00C615D2" w:rsidR="008E2E1C" w:rsidP="00096A3B" w:rsidRDefault="00C46E72" w14:paraId="6E0BBD81" w14:textId="77777777">
            <w:pPr>
              <w:spacing w:before="60" w:after="60"/>
              <w:rPr>
                <w:rStyle w:val="Textbo"/>
                <w:rFonts w:ascii="Aptos" w:hAnsi="Aptos"/>
                <w:color w:val="072643"/>
                <w:szCs w:val="18"/>
              </w:rPr>
            </w:pPr>
            <w:sdt>
              <w:sdtPr>
                <w:rPr>
                  <w:rStyle w:val="Textbo"/>
                  <w:rFonts w:ascii="Aptos" w:hAnsi="Aptos"/>
                  <w:color w:val="072643"/>
                  <w:szCs w:val="18"/>
                  <w:shd w:val="clear" w:color="auto" w:fill="F2F2F2" w:themeFill="background1" w:themeFillShade="F2"/>
                </w:rPr>
                <w:id w:val="120735613"/>
                <w:placeholder>
                  <w:docPart w:val="00DA30F6B19A40E498CF2C16FF2DB1AC"/>
                </w:placeholder>
                <w:showingPlcHdr/>
                <w:comboBox>
                  <w:listItem w:value="Wählen Sie ein Element aus."/>
                  <w:listItem w:displayText="ein fabrikmäßig hergestelltes Produkt / Material" w:value="ein fabrikmäßig hergestelltes Produkt / Material"/>
                  <w:listItem w:displayText="ein Produkt zur Vor-Ort-Anwendung" w:value="ein Produkt zur Vor-Ort-Anwendung"/>
                  <w:listItem w:displayText="eine Rezeptur" w:value="eine Rezeptur"/>
                  <w:listItem w:displayText="ein Vorprodukt" w:value="ein Vorprodukt"/>
                  <w:listItem w:displayText="ein Zwischenprodukt" w:value="ein Zwischenprodukt"/>
                  <w:listItem w:displayText="ein zusammengesetztes Produkt" w:value="ein zusammengesetztes Produkt"/>
                </w:comboBox>
              </w:sdtPr>
              <w:sdtEndPr>
                <w:rPr>
                  <w:rStyle w:val="Absatz-Standardschriftart"/>
                  <w:rFonts w:cs="Arial"/>
                  <w:sz w:val="22"/>
                </w:rPr>
              </w:sdtEndPr>
              <w:sdtContent>
                <w:r w:rsidRPr="006D77CE" w:rsidR="008E2E1C">
                  <w:rPr>
                    <w:rStyle w:val="Platzhaltertext"/>
                    <w:rFonts w:ascii="Aptos" w:hAnsi="Aptos"/>
                    <w:b/>
                    <w:bCs/>
                    <w:color w:val="072643"/>
                    <w:sz w:val="18"/>
                    <w:szCs w:val="18"/>
                    <w:shd w:val="clear" w:color="auto" w:fill="F2F2F2" w:themeFill="background1" w:themeFillShade="F2"/>
                  </w:rPr>
                  <w:t>Wählen Sie ein Element aus.</w:t>
                </w:r>
              </w:sdtContent>
            </w:sdt>
          </w:p>
          <w:p w:rsidRPr="00C615D2" w:rsidR="008E2E1C" w:rsidP="00096A3B" w:rsidRDefault="008E2E1C" w14:paraId="5371E32A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</w:p>
          <w:p w:rsidRPr="00C615D2" w:rsidR="008E2E1C" w:rsidP="00096A3B" w:rsidRDefault="008E2E1C" w14:paraId="5324B246" w14:textId="77777777">
            <w:pPr>
              <w:spacing w:before="12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  <w:r w:rsidRPr="00C615D2">
              <w:rPr>
                <w:rFonts w:ascii="Aptos" w:hAnsi="Aptos" w:cs="Arial"/>
                <w:color w:val="072643"/>
                <w:sz w:val="18"/>
                <w:szCs w:val="18"/>
              </w:rPr>
              <w:t>Nennen Sie hier das Material oder das Produkt, für das die Zertifizierung beantragt wird:</w:t>
            </w:r>
          </w:p>
          <w:p w:rsidRPr="00C615D2" w:rsidR="008E2E1C" w:rsidP="00096A3B" w:rsidRDefault="008E2E1C" w14:paraId="41D81679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  <w:r w:rsidRPr="00C615D2">
              <w:rPr>
                <w:rFonts w:ascii="Aptos" w:hAnsi="Aptos" w:cs="Arial"/>
                <w:i/>
                <w:iCs/>
                <w:color w:val="072643"/>
                <w:sz w:val="18"/>
                <w:szCs w:val="18"/>
              </w:rPr>
              <w:t>Falls der Platz nicht ausreicht, ggf. als Anlage beifügen.</w:t>
            </w:r>
          </w:p>
          <w:tbl>
            <w:tblPr>
              <w:tblStyle w:val="Tabellenraster"/>
              <w:tblW w:w="9923" w:type="dxa"/>
              <w:tblBorders>
                <w:top w:val="single" w:color="072643" w:sz="4" w:space="0"/>
                <w:left w:val="single" w:color="072643" w:sz="4" w:space="0"/>
                <w:bottom w:val="single" w:color="072643" w:sz="4" w:space="0"/>
                <w:right w:val="single" w:color="072643" w:sz="4" w:space="0"/>
                <w:insideH w:val="single" w:color="072643" w:sz="4" w:space="0"/>
                <w:insideV w:val="single" w:color="072643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67"/>
              <w:gridCol w:w="3489"/>
              <w:gridCol w:w="1988"/>
              <w:gridCol w:w="1679"/>
            </w:tblGrid>
            <w:tr w:rsidRPr="00C615D2" w:rsidR="008E2E1C" w:rsidTr="00096A3B" w14:paraId="4FBCA3B2" w14:textId="77777777">
              <w:tc>
                <w:tcPr>
                  <w:tcW w:w="2767" w:type="dxa"/>
                </w:tcPr>
                <w:p w:rsidRPr="00C615D2" w:rsidR="008E2E1C" w:rsidP="00096A3B" w:rsidRDefault="008E2E1C" w14:paraId="19E30124" w14:textId="77777777">
                  <w:pPr>
                    <w:spacing w:before="60" w:after="60"/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</w:rPr>
                  </w:pPr>
                  <w:r w:rsidRPr="00C615D2"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</w:rPr>
                    <w:t>Materialiengruppe</w:t>
                  </w:r>
                </w:p>
              </w:tc>
              <w:tc>
                <w:tcPr>
                  <w:tcW w:w="3489" w:type="dxa"/>
                </w:tcPr>
                <w:p w:rsidRPr="00C615D2" w:rsidR="008E2E1C" w:rsidP="00096A3B" w:rsidRDefault="008E2E1C" w14:paraId="34AF8C1C" w14:textId="77777777">
                  <w:pPr>
                    <w:spacing w:before="60" w:after="60"/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</w:rPr>
                  </w:pPr>
                  <w:r w:rsidRPr="00C615D2"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</w:rPr>
                    <w:t>Material- / Produktbezeichnung</w:t>
                  </w:r>
                </w:p>
              </w:tc>
              <w:tc>
                <w:tcPr>
                  <w:tcW w:w="1988" w:type="dxa"/>
                </w:tcPr>
                <w:p w:rsidRPr="00C615D2" w:rsidR="008E2E1C" w:rsidP="00096A3B" w:rsidRDefault="008E2E1C" w14:paraId="4D9ED355" w14:textId="77777777">
                  <w:pPr>
                    <w:spacing w:before="60" w:after="60"/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</w:rPr>
                  </w:pPr>
                  <w:r w:rsidRPr="00C615D2"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</w:rPr>
                    <w:t>Temperatur</w:t>
                  </w:r>
                </w:p>
                <w:p w:rsidRPr="00C615D2" w:rsidR="008E2E1C" w:rsidP="00096A3B" w:rsidRDefault="008E2E1C" w14:paraId="611E3074" w14:textId="77777777">
                  <w:pPr>
                    <w:spacing w:before="60" w:after="60"/>
                    <w:rPr>
                      <w:rFonts w:ascii="Aptos" w:hAnsi="Aptos" w:cs="Arial"/>
                      <w:i/>
                      <w:iCs/>
                      <w:color w:val="072643"/>
                      <w:sz w:val="18"/>
                      <w:szCs w:val="18"/>
                    </w:rPr>
                  </w:pPr>
                  <w:r w:rsidRPr="00C615D2">
                    <w:rPr>
                      <w:rFonts w:ascii="Aptos" w:hAnsi="Aptos" w:cs="Arial"/>
                      <w:i/>
                      <w:iCs/>
                      <w:color w:val="072643"/>
                      <w:sz w:val="18"/>
                      <w:szCs w:val="18"/>
                    </w:rPr>
                    <w:t>(für Metalle nicht relevant)</w:t>
                  </w:r>
                </w:p>
              </w:tc>
              <w:tc>
                <w:tcPr>
                  <w:tcW w:w="1679" w:type="dxa"/>
                </w:tcPr>
                <w:p w:rsidRPr="00C615D2" w:rsidR="008E2E1C" w:rsidP="00096A3B" w:rsidRDefault="008E2E1C" w14:paraId="5E35C468" w14:textId="77777777">
                  <w:pPr>
                    <w:spacing w:after="60"/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</w:rPr>
                  </w:pPr>
                  <w:r w:rsidRPr="00C615D2">
                    <w:rPr>
                      <w:rFonts w:ascii="Aptos" w:hAnsi="Aptos" w:cs="Arial"/>
                      <w:b/>
                      <w:bCs/>
                      <w:color w:val="072643"/>
                      <w:sz w:val="18"/>
                      <w:szCs w:val="18"/>
                    </w:rPr>
                    <w:t>Risiko- / Produktgruppe</w:t>
                  </w:r>
                </w:p>
              </w:tc>
            </w:tr>
            <w:tr w:rsidRPr="00C615D2" w:rsidR="008E2E1C" w:rsidTr="00096A3B" w14:paraId="14A0761D" w14:textId="77777777"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322326054"/>
                  <w:placeholder>
                    <w:docPart w:val="106F903DAC9D4D31BA1744AA6B7AAAE0"/>
                  </w:placeholder>
                  <w:showingPlcHdr/>
                  <w:dropDownList>
                    <w:listItem w:value="Wählen Sie ein Element aus."/>
                    <w:listItem w:displayText="Organische Materialien" w:value="Organische Materialien"/>
                    <w:listItem w:displayText="Metallene Materialien" w:value="Metallene Materialien"/>
                    <w:listItem w:displayText="Emails und keramische Werkstoffe" w:value="Emails und keramische Werkstoffe"/>
                    <w:listItem w:displayText="Zementgebundene Werkstoffe" w:value="Zementgebundene Werkstoffe"/>
                    <w:listItem w:displayText="Mehrschichtig aufgebaute Materialien" w:value="Mehrschichtig aufgebaute Materialien"/>
                    <w:listItem w:displayText="Diverse im zusammengesetzen Produkt" w:value="Diverse im zusammengesetzen Produkt"/>
                  </w:dropDownList>
                </w:sdtPr>
                <w:sdtEndPr>
                  <w:rPr>
                    <w:rStyle w:val="Absatz-Standardschriftart"/>
                    <w:rFonts w:cs="Arial"/>
                    <w:bCs/>
                    <w:sz w:val="22"/>
                  </w:rPr>
                </w:sdtEndPr>
                <w:sdtContent>
                  <w:tc>
                    <w:tcPr>
                      <w:tcW w:w="2767" w:type="dxa"/>
                    </w:tcPr>
                    <w:p w:rsidRPr="00C615D2" w:rsidR="008E2E1C" w:rsidP="00096A3B" w:rsidRDefault="008E2E1C" w14:paraId="12E0BC4F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C615D2">
                        <w:rPr>
                          <w:rStyle w:val="Platzhaltertext"/>
                          <w:rFonts w:ascii="Aptos" w:hAnsi="Aptos" w:cs="Arial"/>
                          <w:bCs/>
                          <w:color w:val="072643"/>
                          <w:sz w:val="18"/>
                          <w:szCs w:val="18"/>
                        </w:rPr>
                        <w:t>Wählen Sie ein Element aus.</w:t>
                      </w:r>
                    </w:p>
                  </w:tc>
                </w:sdtContent>
              </w:sdt>
              <w:tc>
                <w:tcPr>
                  <w:tcW w:w="3489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-929898093"/>
                    <w:placeholder>
                      <w:docPart w:val="0B11700182824F3B9E305F786F19C4E5"/>
                    </w:placeholder>
                    <w:showingPlcHdr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:rsidRPr="00C615D2" w:rsidR="008E2E1C" w:rsidP="00096A3B" w:rsidRDefault="008E2E1C" w14:paraId="52A4D19B" w14:textId="77777777">
                      <w:pPr>
                        <w:spacing w:before="60" w:after="60"/>
                        <w:rPr>
                          <w:rFonts w:ascii="Aptos" w:hAnsi="Aptos"/>
                          <w:color w:val="072643"/>
                          <w:sz w:val="18"/>
                          <w:szCs w:val="18"/>
                        </w:rPr>
                      </w:pPr>
                      <w:r w:rsidRPr="00C615D2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Klicken Sie hier, um Text einzugeben.</w:t>
                      </w:r>
                    </w:p>
                  </w:sdtContent>
                </w:sdt>
              </w:tc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588203368"/>
                  <w:placeholder>
                    <w:docPart w:val="721B2768401B4D169B88E93D31BE4E2A"/>
                  </w:placeholder>
                  <w:showingPlcHdr/>
                  <w:dropDownList>
                    <w:listItem w:value="Wählen Sie ein Element aus."/>
                    <w:listItem w:displayText="23°C" w:value="23°C"/>
                    <w:listItem w:displayText="23°C und 60°C" w:value="23°C und 60°C"/>
                    <w:listItem w:displayText="23°C und 85°C" w:value="23°C und 85°C"/>
                    <w:listItem w:displayText="60°C" w:value="60°C"/>
                    <w:listItem w:displayText="85°C" w:value="85°C"/>
                  </w:dropDownList>
                </w:sdtPr>
                <w:sdtEndPr>
                  <w:rPr>
                    <w:rStyle w:val="Absatz-Standardschriftart"/>
                    <w:rFonts w:cs="Arial"/>
                    <w:b/>
                    <w:sz w:val="22"/>
                  </w:rPr>
                </w:sdtEndPr>
                <w:sdtContent>
                  <w:tc>
                    <w:tcPr>
                      <w:tcW w:w="1988" w:type="dxa"/>
                    </w:tcPr>
                    <w:p w:rsidRPr="00C615D2" w:rsidR="008E2E1C" w:rsidP="00096A3B" w:rsidRDefault="008E2E1C" w14:paraId="1809F5E9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C615D2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Auswahl</w:t>
                      </w:r>
                    </w:p>
                  </w:tc>
                </w:sdtContent>
              </w:sdt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-39123824"/>
                  <w:placeholder>
                    <w:docPart w:val="F02C33439ED64DAAAD87CB0BF7739313"/>
                  </w:placeholder>
                  <w:showingPlcHdr/>
                  <w:dropDownList>
                    <w:listItem w:value="Wählen Sie ein Element aus."/>
                    <w:listItem w:displayText="P1" w:value="P1"/>
                    <w:listItem w:displayText="P2" w:value="P2"/>
                    <w:listItem w:displayText="P3" w:value="P3"/>
                    <w:listItem w:displayText="Metalle - A" w:value="Metalle - A"/>
                    <w:listItem w:displayText="Metalle - B" w:value="Metalle - B"/>
                    <w:listItem w:displayText="Metalle - C" w:value="Metalle - C"/>
                    <w:listItem w:displayText="Metalle - D" w:value="Metalle - D"/>
                    <w:listItem w:displayText="Zusammengesetztes Produkt - Risikogruppe muss materialspezifisch ermittelt werden." w:value="Zusammengesetztes Produkt - Risikogruppe muss materialspezifisch ermittelt werden."/>
                    <w:listItem w:displayText="Die Risikogruppe ist noch festzulegen." w:value="Die Risikogruppe ist noch festzulegen."/>
                  </w:dropDownList>
                </w:sdtPr>
                <w:sdtEndPr>
                  <w:rPr>
                    <w:rStyle w:val="Absatz-Standardschriftart"/>
                    <w:rFonts w:cs="Arial"/>
                    <w:b/>
                    <w:sz w:val="22"/>
                  </w:rPr>
                </w:sdtEndPr>
                <w:sdtContent>
                  <w:tc>
                    <w:tcPr>
                      <w:tcW w:w="1679" w:type="dxa"/>
                    </w:tcPr>
                    <w:p w:rsidRPr="00C615D2" w:rsidR="008E2E1C" w:rsidP="00096A3B" w:rsidRDefault="008E2E1C" w14:paraId="512BB3E0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C615D2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Auswahl</w:t>
                      </w:r>
                    </w:p>
                  </w:tc>
                </w:sdtContent>
              </w:sdt>
            </w:tr>
            <w:tr w:rsidRPr="00C615D2" w:rsidR="008E2E1C" w:rsidTr="00096A3B" w14:paraId="053416F4" w14:textId="77777777"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-611892340"/>
                  <w:placeholder>
                    <w:docPart w:val="1FE18AD23EA34622AF749AB9AD0A83E7"/>
                  </w:placeholder>
                  <w:temporary/>
                  <w:showingPlcHdr/>
                  <w:dropDownList>
                    <w:listItem w:value="Wählen Sie ein Element aus."/>
                    <w:listItem w:displayText="Organische Materialien" w:value="Organische Materialien"/>
                    <w:listItem w:displayText="Metallene Materialien" w:value="Metallene Materialien"/>
                    <w:listItem w:displayText="Emails und keramische Werkstoffe" w:value="Emails und keramische Werkstoffe"/>
                    <w:listItem w:displayText="Zementgebundene Werkstoffe" w:value="Zementgebundene Werkstoffe"/>
                    <w:listItem w:displayText="Mehrschichtig aufgebaute Materialien" w:value="Mehrschichtig aufgebaute Materialien"/>
                    <w:listItem w:displayText="Diverse im zusammengesetzen Produkt" w:value="Diverse im zusammengesetzen Produkt"/>
                  </w:dropDownList>
                </w:sdtPr>
                <w:sdtEndPr>
                  <w:rPr>
                    <w:rStyle w:val="Absatz-Standardschriftart"/>
                    <w:rFonts w:cs="Arial"/>
                    <w:bCs/>
                    <w:sz w:val="22"/>
                  </w:rPr>
                </w:sdtEndPr>
                <w:sdtContent>
                  <w:tc>
                    <w:tcPr>
                      <w:tcW w:w="2767" w:type="dxa"/>
                    </w:tcPr>
                    <w:p w:rsidRPr="00C615D2" w:rsidR="008E2E1C" w:rsidP="00096A3B" w:rsidRDefault="008E2E1C" w14:paraId="6ADFF2ED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C615D2">
                        <w:rPr>
                          <w:rStyle w:val="Platzhaltertext"/>
                          <w:rFonts w:ascii="Aptos" w:hAnsi="Aptos" w:cs="Arial"/>
                          <w:bCs/>
                          <w:color w:val="072643"/>
                          <w:sz w:val="18"/>
                          <w:szCs w:val="18"/>
                        </w:rPr>
                        <w:t>Wählen Sie ein Element aus.</w:t>
                      </w:r>
                    </w:p>
                  </w:tc>
                </w:sdtContent>
              </w:sdt>
              <w:tc>
                <w:tcPr>
                  <w:tcW w:w="3489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287702049"/>
                    <w:placeholder>
                      <w:docPart w:val="053C760DB46A4B60AFA46DFF2A15F382"/>
                    </w:placeholder>
                    <w:showingPlcHdr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:rsidRPr="00C615D2" w:rsidR="008E2E1C" w:rsidP="00096A3B" w:rsidRDefault="008E2E1C" w14:paraId="2C775760" w14:textId="77777777">
                      <w:pPr>
                        <w:spacing w:before="60" w:after="60"/>
                        <w:rPr>
                          <w:rFonts w:ascii="Aptos" w:hAnsi="Aptos"/>
                          <w:color w:val="072643"/>
                          <w:sz w:val="18"/>
                          <w:szCs w:val="18"/>
                        </w:rPr>
                      </w:pPr>
                      <w:r w:rsidRPr="00C615D2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Klicken Sie hier, um Text einzugeben.</w:t>
                      </w:r>
                    </w:p>
                  </w:sdtContent>
                </w:sdt>
              </w:tc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1711450425"/>
                  <w:placeholder>
                    <w:docPart w:val="4F5B8D2B1B9E4C9DB1E830D7945BA3C4"/>
                  </w:placeholder>
                  <w:showingPlcHdr/>
                  <w:dropDownList>
                    <w:listItem w:value="Wählen Sie ein Element aus."/>
                    <w:listItem w:displayText="23°C" w:value="23°C"/>
                    <w:listItem w:displayText="23°C und 60°C" w:value="23°C und 60°C"/>
                    <w:listItem w:displayText="23°C und 85°C" w:value="23°C und 85°C"/>
                    <w:listItem w:displayText="60°C" w:value="60°C"/>
                    <w:listItem w:displayText="85°C" w:value="85°C"/>
                  </w:dropDownList>
                </w:sdtPr>
                <w:sdtEndPr>
                  <w:rPr>
                    <w:rStyle w:val="Absatz-Standardschriftart"/>
                    <w:rFonts w:cs="Arial"/>
                    <w:b/>
                    <w:sz w:val="22"/>
                  </w:rPr>
                </w:sdtEndPr>
                <w:sdtContent>
                  <w:tc>
                    <w:tcPr>
                      <w:tcW w:w="1988" w:type="dxa"/>
                    </w:tcPr>
                    <w:p w:rsidRPr="00C615D2" w:rsidR="008E2E1C" w:rsidP="00096A3B" w:rsidRDefault="008E2E1C" w14:paraId="795FB94A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C615D2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Auswahl</w:t>
                      </w:r>
                    </w:p>
                  </w:tc>
                </w:sdtContent>
              </w:sdt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-567342313"/>
                  <w:placeholder>
                    <w:docPart w:val="3DC61BFF744D4E9F986A24E5854C76E1"/>
                  </w:placeholder>
                  <w:showingPlcHdr/>
                  <w:dropDownList>
                    <w:listItem w:value="Wählen Sie ein Element aus."/>
                    <w:listItem w:displayText="P1" w:value="P1"/>
                    <w:listItem w:displayText="P2" w:value="P2"/>
                    <w:listItem w:displayText="P3" w:value="P3"/>
                    <w:listItem w:displayText="Metalle - A" w:value="Metalle - A"/>
                    <w:listItem w:displayText="Metalle - B" w:value="Metalle - B"/>
                    <w:listItem w:displayText="Metalle - C" w:value="Metalle - C"/>
                    <w:listItem w:displayText="Metalle - D" w:value="Metalle - D"/>
                    <w:listItem w:displayText="Zusammengesetztes Produkt - Risikogruppe muss materialspezifisch ermittelt werden" w:value="Zusammengesetztes Produkt - Risikogruppe muss materialspezifisch ermittelt werden"/>
                    <w:listItem w:displayText="Noch zu bestimmen" w:value="Noch zu bestimmen"/>
                  </w:dropDownList>
                </w:sdtPr>
                <w:sdtEndPr>
                  <w:rPr>
                    <w:rStyle w:val="Absatz-Standardschriftart"/>
                    <w:rFonts w:cs="Arial"/>
                    <w:b/>
                    <w:sz w:val="22"/>
                  </w:rPr>
                </w:sdtEndPr>
                <w:sdtContent>
                  <w:tc>
                    <w:tcPr>
                      <w:tcW w:w="1679" w:type="dxa"/>
                    </w:tcPr>
                    <w:p w:rsidRPr="00C615D2" w:rsidR="008E2E1C" w:rsidP="00096A3B" w:rsidRDefault="008E2E1C" w14:paraId="68544DA8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C615D2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Auswahl</w:t>
                      </w:r>
                    </w:p>
                  </w:tc>
                </w:sdtContent>
              </w:sdt>
            </w:tr>
            <w:tr w:rsidRPr="00C615D2" w:rsidR="008E2E1C" w:rsidTr="00096A3B" w14:paraId="020219A4" w14:textId="77777777"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-1484839560"/>
                  <w:placeholder>
                    <w:docPart w:val="39A7500D3DC94E8E9AFEC1EB2221D76F"/>
                  </w:placeholder>
                  <w:showingPlcHdr/>
                  <w:dropDownList>
                    <w:listItem w:value="Wählen Sie ein Element aus."/>
                    <w:listItem w:displayText="Organische Materialien" w:value="Organische Materialien"/>
                    <w:listItem w:displayText="Metallene Materialien" w:value="Metallene Materialien"/>
                    <w:listItem w:displayText="Emails und keramische Werkstoffe" w:value="Emails und keramische Werkstoffe"/>
                    <w:listItem w:displayText="Zementgebundene Werkstoffe" w:value="Zementgebundene Werkstoffe"/>
                    <w:listItem w:displayText="Mehrschichtig aufgebaute Materialien" w:value="Mehrschichtig aufgebaute Materialien"/>
                    <w:listItem w:displayText="Diverse im zusammengesetzen Produkt" w:value="Diverse im zusammengesetzen Produkt"/>
                  </w:dropDownList>
                </w:sdtPr>
                <w:sdtEndPr>
                  <w:rPr>
                    <w:rStyle w:val="Absatz-Standardschriftart"/>
                    <w:rFonts w:cs="Arial"/>
                    <w:bCs/>
                    <w:sz w:val="22"/>
                  </w:rPr>
                </w:sdtEndPr>
                <w:sdtContent>
                  <w:tc>
                    <w:tcPr>
                      <w:tcW w:w="2767" w:type="dxa"/>
                    </w:tcPr>
                    <w:p w:rsidRPr="00C615D2" w:rsidR="008E2E1C" w:rsidP="00096A3B" w:rsidRDefault="008E2E1C" w14:paraId="3A6137DA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C615D2">
                        <w:rPr>
                          <w:rStyle w:val="Platzhaltertext"/>
                          <w:rFonts w:ascii="Aptos" w:hAnsi="Aptos" w:cs="Arial"/>
                          <w:bCs/>
                          <w:color w:val="072643"/>
                          <w:sz w:val="18"/>
                          <w:szCs w:val="18"/>
                        </w:rPr>
                        <w:t>Wählen Sie ein Element aus.</w:t>
                      </w:r>
                    </w:p>
                  </w:tc>
                </w:sdtContent>
              </w:sdt>
              <w:tc>
                <w:tcPr>
                  <w:tcW w:w="3489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967934006"/>
                    <w:placeholder>
                      <w:docPart w:val="C72591082F8A4B36BE6A4B074EBF4A63"/>
                    </w:placeholder>
                    <w:showingPlcHdr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:rsidRPr="00C615D2" w:rsidR="008E2E1C" w:rsidP="00096A3B" w:rsidRDefault="008E2E1C" w14:paraId="3EA87C4A" w14:textId="77777777">
                      <w:pPr>
                        <w:spacing w:before="60" w:after="60"/>
                        <w:rPr>
                          <w:rFonts w:ascii="Aptos" w:hAnsi="Aptos"/>
                          <w:color w:val="072643"/>
                          <w:sz w:val="18"/>
                          <w:szCs w:val="18"/>
                        </w:rPr>
                      </w:pPr>
                      <w:r w:rsidRPr="00C615D2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Klicken Sie hier, um Text einzugeben.</w:t>
                      </w:r>
                    </w:p>
                  </w:sdtContent>
                </w:sdt>
              </w:tc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-371301104"/>
                  <w:placeholder>
                    <w:docPart w:val="0666EC80790243DD80DE9F53C48A48A3"/>
                  </w:placeholder>
                  <w:showingPlcHdr/>
                  <w:dropDownList>
                    <w:listItem w:value="Wählen Sie ein Element aus."/>
                    <w:listItem w:displayText="23°C" w:value="23°C"/>
                    <w:listItem w:displayText="23°C und 60°C" w:value="23°C und 60°C"/>
                    <w:listItem w:displayText="23°C und 85°C" w:value="23°C und 85°C"/>
                    <w:listItem w:displayText="60°C" w:value="60°C"/>
                    <w:listItem w:displayText="85°C" w:value="85°C"/>
                  </w:dropDownList>
                </w:sdtPr>
                <w:sdtEndPr>
                  <w:rPr>
                    <w:rStyle w:val="Absatz-Standardschriftart"/>
                    <w:rFonts w:cs="Arial"/>
                    <w:b/>
                    <w:sz w:val="22"/>
                  </w:rPr>
                </w:sdtEndPr>
                <w:sdtContent>
                  <w:tc>
                    <w:tcPr>
                      <w:tcW w:w="1988" w:type="dxa"/>
                    </w:tcPr>
                    <w:p w:rsidRPr="00C615D2" w:rsidR="008E2E1C" w:rsidP="00096A3B" w:rsidRDefault="008E2E1C" w14:paraId="60B4F168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C615D2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Auswahl</w:t>
                      </w:r>
                    </w:p>
                  </w:tc>
                </w:sdtContent>
              </w:sdt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1121653352"/>
                  <w:placeholder>
                    <w:docPart w:val="D2CA11EA484E422387C029362A3E3CE7"/>
                  </w:placeholder>
                  <w:showingPlcHdr/>
                  <w:dropDownList>
                    <w:listItem w:value="Wählen Sie ein Element aus."/>
                    <w:listItem w:displayText="P1" w:value="P1"/>
                    <w:listItem w:displayText="P2" w:value="P2"/>
                    <w:listItem w:displayText="P3" w:value="P3"/>
                    <w:listItem w:displayText="Metalle - A" w:value="Metalle - A"/>
                    <w:listItem w:displayText="Metalle - B" w:value="Metalle - B"/>
                    <w:listItem w:displayText="Metalle - C" w:value="Metalle - C"/>
                    <w:listItem w:displayText="Metalle - D" w:value="Metalle - D"/>
                    <w:listItem w:displayText="Zusammengesetztes Produkt - Risikogruppe muss materialspezifisch ermittelt werden" w:value="Zusammengesetztes Produkt - Risikogruppe muss materialspezifisch ermittelt werden"/>
                    <w:listItem w:displayText="Noch zu bestimmen" w:value="Noch zu bestimmen"/>
                  </w:dropDownList>
                </w:sdtPr>
                <w:sdtEndPr>
                  <w:rPr>
                    <w:rStyle w:val="Absatz-Standardschriftart"/>
                    <w:rFonts w:cs="Arial"/>
                    <w:b/>
                    <w:sz w:val="22"/>
                  </w:rPr>
                </w:sdtEndPr>
                <w:sdtContent>
                  <w:tc>
                    <w:tcPr>
                      <w:tcW w:w="1679" w:type="dxa"/>
                    </w:tcPr>
                    <w:p w:rsidRPr="00C615D2" w:rsidR="008E2E1C" w:rsidP="00096A3B" w:rsidRDefault="008E2E1C" w14:paraId="189E0A69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C615D2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Auswahl</w:t>
                      </w:r>
                    </w:p>
                  </w:tc>
                </w:sdtContent>
              </w:sdt>
            </w:tr>
            <w:tr w:rsidRPr="00C615D2" w:rsidR="008E2E1C" w:rsidTr="00096A3B" w14:paraId="1877FCA1" w14:textId="77777777"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1759628518"/>
                  <w:placeholder>
                    <w:docPart w:val="096CB14CF09346E6B07497079E5C66A3"/>
                  </w:placeholder>
                  <w:showingPlcHdr/>
                  <w:dropDownList>
                    <w:listItem w:value="Wählen Sie ein Element aus."/>
                    <w:listItem w:displayText="Organische Materialien" w:value="Organische Materialien"/>
                    <w:listItem w:displayText="Metallene Materialien" w:value="Metallene Materialien"/>
                    <w:listItem w:displayText="Emails und keramische Werkstoffe" w:value="Emails und keramische Werkstoffe"/>
                    <w:listItem w:displayText="Zementgebundene Werkstoffe" w:value="Zementgebundene Werkstoffe"/>
                    <w:listItem w:displayText="Mehrschichtig aufgebaute Materialien" w:value="Mehrschichtig aufgebaute Materialien"/>
                    <w:listItem w:displayText="Diverse im zusammengesetzen Produkt" w:value="Diverse im zusammengesetzen Produkt"/>
                  </w:dropDownList>
                </w:sdtPr>
                <w:sdtEndPr>
                  <w:rPr>
                    <w:rStyle w:val="Absatz-Standardschriftart"/>
                    <w:rFonts w:cs="Arial"/>
                    <w:bCs/>
                    <w:sz w:val="22"/>
                  </w:rPr>
                </w:sdtEndPr>
                <w:sdtContent>
                  <w:tc>
                    <w:tcPr>
                      <w:tcW w:w="2767" w:type="dxa"/>
                    </w:tcPr>
                    <w:p w:rsidRPr="00C615D2" w:rsidR="008E2E1C" w:rsidP="00096A3B" w:rsidRDefault="008E2E1C" w14:paraId="259E6499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C615D2">
                        <w:rPr>
                          <w:rStyle w:val="Platzhaltertext"/>
                          <w:rFonts w:ascii="Aptos" w:hAnsi="Aptos" w:cs="Arial"/>
                          <w:bCs/>
                          <w:color w:val="072643"/>
                          <w:sz w:val="18"/>
                          <w:szCs w:val="18"/>
                        </w:rPr>
                        <w:t>Wählen Sie ein Element aus.</w:t>
                      </w:r>
                    </w:p>
                  </w:tc>
                </w:sdtContent>
              </w:sdt>
              <w:tc>
                <w:tcPr>
                  <w:tcW w:w="3489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140709614"/>
                    <w:placeholder>
                      <w:docPart w:val="231B137A37D343A286D003659DF11C7A"/>
                    </w:placeholder>
                    <w:showingPlcHdr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:rsidRPr="00C615D2" w:rsidR="008E2E1C" w:rsidP="00096A3B" w:rsidRDefault="008E2E1C" w14:paraId="48860804" w14:textId="77777777">
                      <w:pPr>
                        <w:spacing w:before="60" w:after="60"/>
                        <w:rPr>
                          <w:rFonts w:ascii="Aptos" w:hAnsi="Aptos"/>
                          <w:color w:val="072643"/>
                          <w:sz w:val="18"/>
                          <w:szCs w:val="18"/>
                        </w:rPr>
                      </w:pPr>
                      <w:r w:rsidRPr="00C615D2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Klicken Sie hier, um Text einzugeben.</w:t>
                      </w:r>
                    </w:p>
                  </w:sdtContent>
                </w:sdt>
              </w:tc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484907600"/>
                  <w:placeholder>
                    <w:docPart w:val="4569C063CF984F7C90D538E333DFB046"/>
                  </w:placeholder>
                  <w:showingPlcHdr/>
                  <w:dropDownList>
                    <w:listItem w:value="Wählen Sie ein Element aus."/>
                    <w:listItem w:displayText="23°C" w:value="23°C"/>
                    <w:listItem w:displayText="23°C und 60°C" w:value="23°C und 60°C"/>
                    <w:listItem w:displayText="23°C und 85°C" w:value="23°C und 85°C"/>
                    <w:listItem w:displayText="60°C" w:value="60°C"/>
                    <w:listItem w:displayText="85°C" w:value="85°C"/>
                  </w:dropDownList>
                </w:sdtPr>
                <w:sdtEndPr>
                  <w:rPr>
                    <w:rStyle w:val="Absatz-Standardschriftart"/>
                    <w:rFonts w:cs="Arial"/>
                    <w:b/>
                    <w:sz w:val="22"/>
                  </w:rPr>
                </w:sdtEndPr>
                <w:sdtContent>
                  <w:tc>
                    <w:tcPr>
                      <w:tcW w:w="1988" w:type="dxa"/>
                    </w:tcPr>
                    <w:p w:rsidRPr="00C615D2" w:rsidR="008E2E1C" w:rsidP="00096A3B" w:rsidRDefault="008E2E1C" w14:paraId="58EE6867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C615D2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Auswahl</w:t>
                      </w:r>
                    </w:p>
                  </w:tc>
                </w:sdtContent>
              </w:sdt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-447624786"/>
                  <w:placeholder>
                    <w:docPart w:val="4E478FB2DBBA43F4911BCFF96FE07CFD"/>
                  </w:placeholder>
                  <w:showingPlcHdr/>
                  <w:dropDownList>
                    <w:listItem w:value="Wählen Sie ein Element aus."/>
                    <w:listItem w:displayText="P1" w:value="P1"/>
                    <w:listItem w:displayText="P2" w:value="P2"/>
                    <w:listItem w:displayText="P3" w:value="P3"/>
                    <w:listItem w:displayText="Metalle - A" w:value="Metalle - A"/>
                    <w:listItem w:displayText="Metalle - B" w:value="Metalle - B"/>
                    <w:listItem w:displayText="Metalle - C" w:value="Metalle - C"/>
                    <w:listItem w:displayText="Metalle - D" w:value="Metalle - D"/>
                    <w:listItem w:displayText="Zusammengesetztes Produkt - Risikogruppe muss materialspezifisch ermittelt werden" w:value="Zusammengesetztes Produkt - Risikogruppe muss materialspezifisch ermittelt werden"/>
                    <w:listItem w:displayText="Noch zu bestimmen" w:value="Noch zu bestimmen"/>
                  </w:dropDownList>
                </w:sdtPr>
                <w:sdtEndPr>
                  <w:rPr>
                    <w:rStyle w:val="Absatz-Standardschriftart"/>
                    <w:rFonts w:cs="Arial"/>
                    <w:b/>
                    <w:sz w:val="22"/>
                  </w:rPr>
                </w:sdtEndPr>
                <w:sdtContent>
                  <w:tc>
                    <w:tcPr>
                      <w:tcW w:w="1679" w:type="dxa"/>
                    </w:tcPr>
                    <w:p w:rsidRPr="00C615D2" w:rsidR="008E2E1C" w:rsidP="00096A3B" w:rsidRDefault="008E2E1C" w14:paraId="4D282749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C615D2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Auswahl</w:t>
                      </w:r>
                    </w:p>
                  </w:tc>
                </w:sdtContent>
              </w:sdt>
            </w:tr>
            <w:tr w:rsidRPr="00C615D2" w:rsidR="008E2E1C" w:rsidTr="00096A3B" w14:paraId="2BE1051A" w14:textId="77777777"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-137653349"/>
                  <w:placeholder>
                    <w:docPart w:val="A513ED26BB8B475188B83E0920866A70"/>
                  </w:placeholder>
                  <w:showingPlcHdr/>
                  <w:dropDownList>
                    <w:listItem w:value="Wählen Sie ein Element aus."/>
                    <w:listItem w:displayText="Organische Materialien" w:value="Organische Materialien"/>
                    <w:listItem w:displayText="Metallene Materialien" w:value="Metallene Materialien"/>
                    <w:listItem w:displayText="Emails und keramische Werkstoffe" w:value="Emails und keramische Werkstoffe"/>
                    <w:listItem w:displayText="Zementgebundene Werkstoffe" w:value="Zementgebundene Werkstoffe"/>
                    <w:listItem w:displayText="Mehrschichtig aufgebaute Materialien" w:value="Mehrschichtig aufgebaute Materialien"/>
                    <w:listItem w:displayText="Diverse im zusammengesetzen Produkt" w:value="Diverse im zusammengesetzen Produkt"/>
                  </w:dropDownList>
                </w:sdtPr>
                <w:sdtEndPr>
                  <w:rPr>
                    <w:rStyle w:val="Absatz-Standardschriftart"/>
                    <w:rFonts w:cs="Arial"/>
                    <w:bCs/>
                    <w:sz w:val="22"/>
                  </w:rPr>
                </w:sdtEndPr>
                <w:sdtContent>
                  <w:tc>
                    <w:tcPr>
                      <w:tcW w:w="2767" w:type="dxa"/>
                    </w:tcPr>
                    <w:p w:rsidRPr="00C615D2" w:rsidR="008E2E1C" w:rsidP="00096A3B" w:rsidRDefault="008E2E1C" w14:paraId="4E236F8C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C615D2">
                        <w:rPr>
                          <w:rStyle w:val="Platzhaltertext"/>
                          <w:rFonts w:ascii="Aptos" w:hAnsi="Aptos" w:cs="Arial"/>
                          <w:bCs/>
                          <w:color w:val="072643"/>
                          <w:sz w:val="18"/>
                          <w:szCs w:val="18"/>
                        </w:rPr>
                        <w:t>Wählen Sie ein Element aus.</w:t>
                      </w:r>
                    </w:p>
                  </w:tc>
                </w:sdtContent>
              </w:sdt>
              <w:tc>
                <w:tcPr>
                  <w:tcW w:w="3489" w:type="dxa"/>
                </w:tcPr>
                <w:sdt>
                  <w:sdtPr>
                    <w:rPr>
                      <w:rFonts w:ascii="Aptos" w:hAnsi="Aptos"/>
                      <w:color w:val="072643"/>
                      <w:sz w:val="18"/>
                      <w:szCs w:val="18"/>
                    </w:rPr>
                    <w:id w:val="238913409"/>
                    <w:placeholder>
                      <w:docPart w:val="594A2920F0094656859D26951A14EDDF"/>
                    </w:placeholder>
                    <w:showingPlcHdr/>
                    <w:text w:multiLine="1"/>
                  </w:sdtPr>
                  <w:sdtEndPr>
                    <w:rPr>
                      <w:rFonts w:cs="Arial"/>
                      <w:bCs/>
                    </w:rPr>
                  </w:sdtEndPr>
                  <w:sdtContent>
                    <w:p w:rsidRPr="00C615D2" w:rsidR="008E2E1C" w:rsidP="00096A3B" w:rsidRDefault="008E2E1C" w14:paraId="407B3D81" w14:textId="77777777">
                      <w:pPr>
                        <w:spacing w:before="60" w:after="60"/>
                        <w:rPr>
                          <w:rFonts w:ascii="Aptos" w:hAnsi="Aptos"/>
                          <w:color w:val="072643"/>
                          <w:sz w:val="18"/>
                          <w:szCs w:val="18"/>
                        </w:rPr>
                      </w:pPr>
                      <w:r w:rsidRPr="00C615D2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Klicken Sie hier, um Text einzugeben.</w:t>
                      </w:r>
                    </w:p>
                  </w:sdtContent>
                </w:sdt>
              </w:tc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375505698"/>
                  <w:placeholder>
                    <w:docPart w:val="DA7193AD59EC4E128627E383794F6CFA"/>
                  </w:placeholder>
                  <w:showingPlcHdr/>
                  <w:dropDownList>
                    <w:listItem w:value="Wählen Sie ein Element aus."/>
                    <w:listItem w:displayText="23°C" w:value="23°C"/>
                    <w:listItem w:displayText="23°C und 60°C" w:value="23°C und 60°C"/>
                    <w:listItem w:displayText="23°C und 85°C" w:value="23°C und 85°C"/>
                    <w:listItem w:displayText="60°C" w:value="60°C"/>
                    <w:listItem w:displayText="85°C" w:value="85°C"/>
                  </w:dropDownList>
                </w:sdtPr>
                <w:sdtEndPr>
                  <w:rPr>
                    <w:rStyle w:val="Absatz-Standardschriftart"/>
                    <w:rFonts w:cs="Arial"/>
                    <w:b/>
                    <w:sz w:val="22"/>
                  </w:rPr>
                </w:sdtEndPr>
                <w:sdtContent>
                  <w:tc>
                    <w:tcPr>
                      <w:tcW w:w="1988" w:type="dxa"/>
                    </w:tcPr>
                    <w:p w:rsidRPr="00C615D2" w:rsidR="008E2E1C" w:rsidP="00096A3B" w:rsidRDefault="008E2E1C" w14:paraId="52F34A11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C615D2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Auswahl</w:t>
                      </w:r>
                    </w:p>
                  </w:tc>
                </w:sdtContent>
              </w:sdt>
              <w:sdt>
                <w:sdtPr>
                  <w:rPr>
                    <w:rStyle w:val="Textbo"/>
                    <w:rFonts w:ascii="Aptos" w:hAnsi="Aptos"/>
                    <w:color w:val="072643"/>
                    <w:szCs w:val="18"/>
                  </w:rPr>
                  <w:id w:val="1193965872"/>
                  <w:placeholder>
                    <w:docPart w:val="5C81E5B2C69F44E68EB22F2DFD8FE8B5"/>
                  </w:placeholder>
                  <w:showingPlcHdr/>
                  <w:dropDownList>
                    <w:listItem w:value="Wählen Sie ein Element aus."/>
                    <w:listItem w:displayText="P1" w:value="P1"/>
                    <w:listItem w:displayText="P2" w:value="P2"/>
                    <w:listItem w:displayText="P3" w:value="P3"/>
                    <w:listItem w:displayText="Metalle - A" w:value="Metalle - A"/>
                    <w:listItem w:displayText="Metalle - B" w:value="Metalle - B"/>
                    <w:listItem w:displayText="Metalle - C" w:value="Metalle - C"/>
                    <w:listItem w:displayText="Metalle - D" w:value="Metalle - D"/>
                    <w:listItem w:displayText="Zusammengesetztes Produkt - Risikogruppe muss materialspezifisch ermittelt werden" w:value="Zusammengesetztes Produkt - Risikogruppe muss materialspezifisch ermittelt werden"/>
                    <w:listItem w:displayText="Noch zu bestimmen" w:value="Noch zu bestimmen"/>
                  </w:dropDownList>
                </w:sdtPr>
                <w:sdtEndPr>
                  <w:rPr>
                    <w:rStyle w:val="Absatz-Standardschriftart"/>
                    <w:rFonts w:cs="Arial"/>
                    <w:b/>
                    <w:sz w:val="22"/>
                  </w:rPr>
                </w:sdtEndPr>
                <w:sdtContent>
                  <w:tc>
                    <w:tcPr>
                      <w:tcW w:w="1679" w:type="dxa"/>
                    </w:tcPr>
                    <w:p w:rsidRPr="00C615D2" w:rsidR="008E2E1C" w:rsidP="00096A3B" w:rsidRDefault="008E2E1C" w14:paraId="5A6D3D99" w14:textId="77777777">
                      <w:pPr>
                        <w:spacing w:before="60" w:after="60"/>
                        <w:rPr>
                          <w:rFonts w:ascii="Aptos" w:hAnsi="Aptos" w:cs="Arial"/>
                          <w:b/>
                          <w:color w:val="072643"/>
                          <w:sz w:val="18"/>
                          <w:szCs w:val="18"/>
                        </w:rPr>
                      </w:pPr>
                      <w:r w:rsidRPr="00C615D2">
                        <w:rPr>
                          <w:rStyle w:val="Platzhaltertext"/>
                          <w:rFonts w:ascii="Aptos" w:hAnsi="Aptos"/>
                          <w:color w:val="072643"/>
                          <w:sz w:val="18"/>
                          <w:szCs w:val="18"/>
                        </w:rPr>
                        <w:t>Auswahl</w:t>
                      </w:r>
                    </w:p>
                  </w:tc>
                </w:sdtContent>
              </w:sdt>
            </w:tr>
          </w:tbl>
          <w:p w:rsidRPr="00C615D2" w:rsidR="008E2E1C" w:rsidP="00096A3B" w:rsidRDefault="008E2E1C" w14:paraId="728D8D36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</w:p>
          <w:p w:rsidRPr="00C615D2" w:rsidR="008E2E1C" w:rsidP="00096A3B" w:rsidRDefault="008E2E1C" w14:paraId="3B6F377F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  <w:r w:rsidRPr="00C615D2">
              <w:rPr>
                <w:rFonts w:ascii="Aptos" w:hAnsi="Aptos" w:cs="Arial"/>
                <w:color w:val="072643"/>
                <w:sz w:val="18"/>
                <w:szCs w:val="18"/>
              </w:rPr>
              <w:t>Hinweis: Nach Erhalt des Antrags werden ggf. weitere Details zu den Materialien und Produkten durch die Kiwa GmbH angefragt.</w:t>
            </w:r>
          </w:p>
          <w:p w:rsidR="008E2E1C" w:rsidP="00096A3B" w:rsidRDefault="008E2E1C" w14:paraId="34B0C5C0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</w:p>
          <w:p w:rsidR="008E2E1C" w:rsidP="00096A3B" w:rsidRDefault="008E2E1C" w14:paraId="7C9F1C94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</w:p>
          <w:p w:rsidRPr="00C615D2" w:rsidR="008E2E1C" w:rsidP="00096A3B" w:rsidRDefault="008E2E1C" w14:paraId="7F18650E" w14:textId="77777777">
            <w:pPr>
              <w:spacing w:before="60" w:after="60"/>
              <w:rPr>
                <w:rFonts w:ascii="Aptos" w:hAnsi="Aptos" w:cs="Arial"/>
                <w:color w:val="072643"/>
                <w:sz w:val="18"/>
                <w:szCs w:val="18"/>
              </w:rPr>
            </w:pPr>
          </w:p>
        </w:tc>
      </w:tr>
    </w:tbl>
    <w:p w:rsidR="008E2E1C" w:rsidP="008E2E1C" w:rsidRDefault="008E2E1C" w14:paraId="531F605B" w14:textId="77777777">
      <w:pPr>
        <w:pStyle w:val="BodyText1"/>
        <w:rPr>
          <w:b w:val="0"/>
          <w:noProof/>
          <w:sz w:val="12"/>
          <w:szCs w:val="12"/>
          <w:u w:val="single"/>
        </w:rPr>
      </w:pPr>
    </w:p>
    <w:p w:rsidR="008E2E1C" w:rsidP="008E2E1C" w:rsidRDefault="008E2E1C" w14:paraId="75C06536" w14:textId="77777777">
      <w:pPr>
        <w:pStyle w:val="BodyText1"/>
        <w:rPr>
          <w:b w:val="0"/>
          <w:noProof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6391B74" wp14:anchorId="5EC27CC3">
                <wp:simplePos x="0" y="0"/>
                <wp:positionH relativeFrom="column">
                  <wp:posOffset>-3583</wp:posOffset>
                </wp:positionH>
                <wp:positionV relativeFrom="paragraph">
                  <wp:posOffset>81413</wp:posOffset>
                </wp:positionV>
                <wp:extent cx="3104866" cy="0"/>
                <wp:effectExtent l="0" t="0" r="0" b="0"/>
                <wp:wrapNone/>
                <wp:docPr id="1156406688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486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726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r Verbinder 4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72643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" from="-.3pt,6.4pt" to="244.2pt,6.4pt" w14:anchorId="371359B9">
                <v:stroke joinstyle="miter"/>
              </v:line>
            </w:pict>
          </mc:Fallback>
        </mc:AlternateContent>
      </w:r>
    </w:p>
    <w:p w:rsidRPr="006D77CE" w:rsidR="008E2E1C" w:rsidP="008E2E1C" w:rsidRDefault="008E2E1C" w14:paraId="70F7C6DE" w14:textId="77777777">
      <w:pPr>
        <w:pStyle w:val="BodyText1"/>
        <w:rPr>
          <w:rFonts w:ascii="Aptos" w:hAnsi="Aptos"/>
          <w:b w:val="0"/>
          <w:noProof/>
          <w:color w:val="072643"/>
          <w:sz w:val="18"/>
          <w:szCs w:val="18"/>
        </w:rPr>
      </w:pPr>
      <w:r w:rsidRPr="006D77CE">
        <w:rPr>
          <w:rFonts w:ascii="Aptos" w:hAnsi="Aptos"/>
          <w:b w:val="0"/>
          <w:noProof/>
          <w:color w:val="072643"/>
          <w:sz w:val="18"/>
          <w:szCs w:val="18"/>
        </w:rPr>
        <w:t>Datum/ Unterschrift des Antragsstellers</w:t>
      </w:r>
    </w:p>
    <w:p w:rsidRPr="00147EE5" w:rsidR="008E2E1C" w:rsidP="008E2E1C" w:rsidRDefault="008E2E1C" w14:paraId="6C953565" w14:textId="77777777">
      <w:pPr>
        <w:pStyle w:val="BodyText1"/>
        <w:rPr>
          <w:rFonts w:ascii="Aptos" w:hAnsi="Aptos"/>
          <w:b w:val="0"/>
          <w:i/>
          <w:iCs/>
          <w:noProof/>
          <w:color w:val="072643"/>
          <w:sz w:val="18"/>
          <w:szCs w:val="18"/>
        </w:rPr>
      </w:pPr>
      <w:r w:rsidRPr="00147EE5">
        <w:rPr>
          <w:rFonts w:ascii="Aptos" w:hAnsi="Aptos"/>
          <w:b w:val="0"/>
          <w:i/>
          <w:iCs/>
          <w:noProof/>
          <w:color w:val="072643"/>
          <w:sz w:val="18"/>
          <w:szCs w:val="18"/>
        </w:rPr>
        <w:t>Bevollmächtigter / Vertreter</w:t>
      </w:r>
    </w:p>
    <w:p w:rsidR="008E2E1C" w:rsidP="008E2E1C" w:rsidRDefault="008E2E1C" w14:paraId="332E628C" w14:textId="77777777">
      <w:pPr>
        <w:pStyle w:val="BodyText1"/>
        <w:rPr>
          <w:b w:val="0"/>
          <w:noProof/>
          <w:sz w:val="20"/>
        </w:rPr>
      </w:pPr>
    </w:p>
    <w:p w:rsidR="008E2E1C" w:rsidP="008E2E1C" w:rsidRDefault="008E2E1C" w14:paraId="15875C45" w14:textId="77777777">
      <w:pPr>
        <w:pStyle w:val="BodyText1"/>
        <w:rPr>
          <w:b w:val="0"/>
          <w:noProof/>
          <w:sz w:val="20"/>
        </w:rPr>
      </w:pPr>
    </w:p>
    <w:p w:rsidR="008E2E1C" w:rsidP="008E2E1C" w:rsidRDefault="008E2E1C" w14:paraId="04EB7A84" w14:textId="77777777">
      <w:pPr>
        <w:pStyle w:val="BodyText1"/>
        <w:rPr>
          <w:b w:val="0"/>
          <w:noProof/>
          <w:sz w:val="20"/>
        </w:rPr>
      </w:pPr>
    </w:p>
    <w:p w:rsidR="008E2E1C" w:rsidP="008E2E1C" w:rsidRDefault="008E2E1C" w14:paraId="58C7DD50" w14:textId="77777777">
      <w:pPr>
        <w:pStyle w:val="BodyText1"/>
        <w:rPr>
          <w:rFonts w:ascii="Aptos" w:hAnsi="Aptos"/>
          <w:b w:val="0"/>
          <w:noProof/>
          <w:color w:val="072643"/>
          <w:sz w:val="18"/>
          <w:szCs w:val="18"/>
        </w:rPr>
      </w:pPr>
      <w:r w:rsidRPr="00C615D2">
        <w:rPr>
          <w:rFonts w:ascii="Aptos" w:hAnsi="Aptos"/>
          <w:b w:val="0"/>
          <w:noProof/>
          <w:color w:val="072643"/>
          <w:sz w:val="18"/>
          <w:szCs w:val="18"/>
        </w:rPr>
        <w:t xml:space="preserve">Falls dem Antrag Anlagen beigefügt werden, nennen Sie diese bitte hier: </w:t>
      </w:r>
    </w:p>
    <w:p w:rsidR="008E2E1C" w:rsidP="008E2E1C" w:rsidRDefault="008E2E1C" w14:paraId="06822B38" w14:textId="77777777">
      <w:pPr>
        <w:pStyle w:val="BodyText1"/>
        <w:rPr>
          <w:rFonts w:ascii="Aptos" w:hAnsi="Aptos"/>
          <w:b w:val="0"/>
          <w:noProof/>
          <w:color w:val="072643"/>
          <w:sz w:val="18"/>
          <w:szCs w:val="18"/>
        </w:rPr>
      </w:pPr>
    </w:p>
    <w:sdt>
      <w:sdtPr>
        <w:rPr>
          <w:rFonts w:ascii="Aptos" w:hAnsi="Aptos"/>
          <w:color w:val="072643"/>
          <w:sz w:val="18"/>
          <w:szCs w:val="18"/>
        </w:rPr>
        <w:id w:val="-1357574267"/>
        <w:placeholder>
          <w:docPart w:val="1AF35F8994FC482BA26A7B1ABA49A3E4"/>
        </w:placeholder>
        <w:showingPlcHdr/>
        <w:text w:multiLine="1"/>
      </w:sdtPr>
      <w:sdtEndPr>
        <w:rPr>
          <w:rFonts w:cs="Arial"/>
          <w:bCs/>
        </w:rPr>
      </w:sdtEndPr>
      <w:sdtContent>
        <w:p w:rsidR="008E2E1C" w:rsidP="008E2E1C" w:rsidRDefault="008E2E1C" w14:paraId="4AC0BF10" w14:textId="77777777">
          <w:pPr>
            <w:spacing w:before="60" w:after="60"/>
            <w:rPr>
              <w:rFonts w:ascii="Aptos" w:hAnsi="Aptos"/>
              <w:color w:val="072643"/>
              <w:sz w:val="18"/>
              <w:szCs w:val="18"/>
            </w:rPr>
          </w:pPr>
          <w:r w:rsidRPr="00FC3121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</w:rPr>
            <w:t>Klicken Sie hier, um Text einzugeben.</w:t>
          </w:r>
        </w:p>
      </w:sdtContent>
    </w:sdt>
    <w:p w:rsidR="008E2E1C" w:rsidP="008E2E1C" w:rsidRDefault="008E2E1C" w14:paraId="5F6E99BC" w14:textId="77777777">
      <w:pPr>
        <w:pStyle w:val="BodyText1"/>
        <w:rPr>
          <w:rFonts w:ascii="Aptos" w:hAnsi="Aptos"/>
          <w:b w:val="0"/>
          <w:noProof/>
          <w:color w:val="072643"/>
          <w:sz w:val="18"/>
          <w:szCs w:val="18"/>
        </w:rPr>
      </w:pPr>
    </w:p>
    <w:p w:rsidRPr="00C615D2" w:rsidR="008E2E1C" w:rsidP="008E2E1C" w:rsidRDefault="008E2E1C" w14:paraId="310CA1BB" w14:textId="77777777">
      <w:pPr>
        <w:pStyle w:val="BodyText1"/>
        <w:rPr>
          <w:rFonts w:ascii="Aptos" w:hAnsi="Aptos"/>
          <w:b w:val="0"/>
          <w:noProof/>
          <w:color w:val="072643"/>
          <w:sz w:val="18"/>
          <w:szCs w:val="18"/>
        </w:rPr>
      </w:pPr>
    </w:p>
    <w:p w:rsidRPr="00C615D2" w:rsidR="008E2E1C" w:rsidP="008E2E1C" w:rsidRDefault="008E2E1C" w14:paraId="4CA55401" w14:textId="77777777">
      <w:pPr>
        <w:pStyle w:val="BodyText1"/>
        <w:rPr>
          <w:rFonts w:ascii="Aptos" w:hAnsi="Aptos"/>
          <w:b w:val="0"/>
          <w:bCs/>
          <w:noProof/>
          <w:color w:val="072643"/>
          <w:sz w:val="18"/>
          <w:szCs w:val="18"/>
        </w:rPr>
      </w:pPr>
    </w:p>
    <w:p w:rsidRPr="00C615D2" w:rsidR="008E2E1C" w:rsidP="008E2E1C" w:rsidRDefault="008E2E1C" w14:paraId="7D9498BB" w14:textId="77777777">
      <w:pPr>
        <w:pStyle w:val="BodyText1"/>
        <w:rPr>
          <w:rFonts w:ascii="Aptos" w:hAnsi="Aptos"/>
          <w:b w:val="0"/>
          <w:bCs/>
          <w:noProof/>
          <w:color w:val="072643"/>
          <w:sz w:val="18"/>
          <w:szCs w:val="18"/>
        </w:rPr>
      </w:pPr>
    </w:p>
    <w:p w:rsidRPr="00C615D2" w:rsidR="008E2E1C" w:rsidP="008E2E1C" w:rsidRDefault="008E2E1C" w14:paraId="48B42D21" w14:textId="25B25C71">
      <w:pPr>
        <w:pStyle w:val="BodyText1"/>
        <w:rPr>
          <w:rFonts w:ascii="Aptos" w:hAnsi="Aptos"/>
          <w:b w:val="0"/>
          <w:noProof/>
          <w:color w:val="072643"/>
          <w:sz w:val="18"/>
          <w:szCs w:val="18"/>
          <w:u w:val="single"/>
        </w:rPr>
      </w:pPr>
      <w:r w:rsidRPr="00C615D2">
        <w:rPr>
          <w:rFonts w:ascii="Aptos" w:hAnsi="Aptos"/>
          <w:b w:val="0"/>
          <w:noProof/>
          <w:color w:val="072643"/>
          <w:sz w:val="18"/>
          <w:szCs w:val="18"/>
        </w:rPr>
        <w:t xml:space="preserve">Bitte senden Sie den ausgefüllten und unterzeichneten Antrag an </w:t>
      </w:r>
      <w:hyperlink w:history="1" r:id="rId8">
        <w:r w:rsidRPr="00556D86" w:rsidR="00C46E72">
          <w:rPr>
            <w:rStyle w:val="Hyperlink"/>
            <w:rFonts w:ascii="Aptos" w:hAnsi="Aptos"/>
            <w:b w:val="0"/>
            <w:noProof/>
            <w:sz w:val="18"/>
            <w:szCs w:val="18"/>
          </w:rPr>
          <w:t>de.sekretariat.uba@kiwa.com</w:t>
        </w:r>
      </w:hyperlink>
      <w:r w:rsidR="00C46E72">
        <w:rPr>
          <w:rFonts w:ascii="Aptos" w:hAnsi="Aptos"/>
          <w:b w:val="0"/>
          <w:noProof/>
          <w:color w:val="072643"/>
          <w:sz w:val="18"/>
          <w:szCs w:val="18"/>
        </w:rPr>
        <w:t xml:space="preserve"> </w:t>
      </w:r>
      <w:r w:rsidRPr="00C615D2">
        <w:rPr>
          <w:rFonts w:ascii="Aptos" w:hAnsi="Aptos"/>
          <w:b w:val="0"/>
          <w:noProof/>
          <w:color w:val="072643"/>
          <w:sz w:val="18"/>
          <w:szCs w:val="18"/>
        </w:rPr>
        <w:t>oder an Ihren bekannten Ansprechpartner bei der Kiwa GmbH.</w:t>
      </w:r>
    </w:p>
    <w:p w:rsidR="008E2E1C" w:rsidP="008E2E1C" w:rsidRDefault="008E2E1C" w14:paraId="433413BE" w14:textId="77777777">
      <w:pPr>
        <w:pStyle w:val="BodyText1"/>
        <w:rPr>
          <w:b w:val="0"/>
          <w:noProof/>
          <w:sz w:val="12"/>
          <w:szCs w:val="12"/>
          <w:u w:val="single"/>
        </w:rPr>
      </w:pPr>
    </w:p>
    <w:p w:rsidR="008E2E1C" w:rsidP="008E2E1C" w:rsidRDefault="008E2E1C" w14:paraId="3FE6482D" w14:textId="77777777">
      <w:pPr>
        <w:pStyle w:val="BodyText1"/>
        <w:rPr>
          <w:b w:val="0"/>
          <w:noProof/>
          <w:sz w:val="12"/>
          <w:szCs w:val="12"/>
          <w:u w:val="single"/>
        </w:rPr>
      </w:pPr>
    </w:p>
    <w:p w:rsidR="008E2E1C" w:rsidP="008E2E1C" w:rsidRDefault="008E2E1C" w14:paraId="006BAC43" w14:textId="77777777">
      <w:pPr>
        <w:pStyle w:val="BodyText1"/>
        <w:rPr>
          <w:b w:val="0"/>
          <w:noProof/>
          <w:sz w:val="12"/>
          <w:szCs w:val="12"/>
          <w:u w:val="single"/>
        </w:rPr>
      </w:pPr>
    </w:p>
    <w:p w:rsidR="008E2E1C" w:rsidP="008E2E1C" w:rsidRDefault="008E2E1C" w14:paraId="3DBC2583" w14:textId="77777777">
      <w:pPr>
        <w:pStyle w:val="BodyText1"/>
        <w:rPr>
          <w:b w:val="0"/>
          <w:noProof/>
          <w:sz w:val="12"/>
          <w:szCs w:val="12"/>
          <w:u w:val="single"/>
        </w:rPr>
      </w:pPr>
    </w:p>
    <w:p w:rsidRPr="00C615D2" w:rsidR="008E2E1C" w:rsidP="008E2E1C" w:rsidRDefault="008E2E1C" w14:paraId="75F7DBA5" w14:textId="77777777">
      <w:pPr>
        <w:pStyle w:val="BodyText1"/>
        <w:rPr>
          <w:rFonts w:ascii="Aptos" w:hAnsi="Aptos"/>
          <w:b w:val="0"/>
          <w:noProof/>
          <w:color w:val="072643"/>
          <w:sz w:val="12"/>
          <w:szCs w:val="12"/>
          <w:u w:val="single"/>
        </w:rPr>
      </w:pPr>
      <w:r w:rsidRPr="00C615D2">
        <w:rPr>
          <w:rFonts w:ascii="Aptos" w:hAnsi="Aptos"/>
          <w:b w:val="0"/>
          <w:noProof/>
          <w:color w:val="072643"/>
          <w:sz w:val="12"/>
          <w:szCs w:val="12"/>
          <w:u w:val="single"/>
        </w:rPr>
        <w:t xml:space="preserve">Hinweise: </w:t>
      </w:r>
    </w:p>
    <w:p w:rsidRPr="00C615D2" w:rsidR="008E2E1C" w:rsidP="008E2E1C" w:rsidRDefault="008E2E1C" w14:paraId="40B23211" w14:textId="77777777">
      <w:pPr>
        <w:pStyle w:val="BodyText1"/>
        <w:numPr>
          <w:ilvl w:val="0"/>
          <w:numId w:val="37"/>
        </w:numPr>
        <w:rPr>
          <w:rFonts w:ascii="Aptos" w:hAnsi="Aptos"/>
          <w:b w:val="0"/>
          <w:noProof/>
          <w:color w:val="072643"/>
          <w:sz w:val="12"/>
          <w:szCs w:val="12"/>
        </w:rPr>
      </w:pPr>
      <w:r w:rsidRPr="00C615D2">
        <w:rPr>
          <w:rFonts w:ascii="Aptos" w:hAnsi="Aptos"/>
          <w:b w:val="0"/>
          <w:noProof/>
          <w:color w:val="072643"/>
          <w:sz w:val="12"/>
          <w:szCs w:val="12"/>
        </w:rPr>
        <w:t>Auf unserer Website (</w:t>
      </w:r>
      <w:hyperlink w:history="1" r:id="rId9">
        <w:r w:rsidRPr="00AE4977">
          <w:rPr>
            <w:rStyle w:val="Hyperlink"/>
            <w:rFonts w:ascii="Aptos" w:hAnsi="Aptos"/>
            <w:b w:val="0"/>
            <w:noProof/>
            <w:sz w:val="12"/>
            <w:szCs w:val="12"/>
          </w:rPr>
          <w:t>www.kiwa.com</w:t>
        </w:r>
      </w:hyperlink>
      <w:r w:rsidRPr="00C615D2">
        <w:rPr>
          <w:rFonts w:ascii="Aptos" w:hAnsi="Aptos"/>
          <w:b w:val="0"/>
          <w:noProof/>
          <w:color w:val="072643"/>
          <w:sz w:val="12"/>
          <w:szCs w:val="12"/>
        </w:rPr>
        <w:t>) finden Sie Informationen zum  Zertifizierungsprozess, z.B. „Weg zur Zertifizierung“ und unsere „Prüf-, Inspektions- und Zertifizierungsordnung“. Für weitere Informationen wenden Sie sich bitte direkt an die Zertifizierungsstelle.</w:t>
      </w:r>
    </w:p>
    <w:p w:rsidRPr="004208FA" w:rsidR="008E2E1C" w:rsidP="008E2E1C" w:rsidRDefault="008E2E1C" w14:paraId="0F378A06" w14:textId="77777777">
      <w:pPr>
        <w:pStyle w:val="BodyText1"/>
        <w:numPr>
          <w:ilvl w:val="0"/>
          <w:numId w:val="37"/>
        </w:numPr>
        <w:rPr>
          <w:noProof/>
          <w:sz w:val="12"/>
          <w:szCs w:val="12"/>
        </w:rPr>
      </w:pPr>
      <w:r w:rsidRPr="00C615D2">
        <w:rPr>
          <w:rFonts w:ascii="Aptos" w:hAnsi="Aptos"/>
          <w:b w:val="0"/>
          <w:noProof/>
          <w:color w:val="072643"/>
          <w:sz w:val="12"/>
          <w:szCs w:val="12"/>
        </w:rPr>
        <w:t>Der Zertifizierungsprozess beginnt nach Erhalt des unterzeichneten Zertifizierungsantrags mit der internen Prüfung des Antrags durch die Kiwa GmbH</w:t>
      </w:r>
      <w:r>
        <w:rPr>
          <w:b w:val="0"/>
          <w:noProof/>
          <w:sz w:val="12"/>
          <w:szCs w:val="12"/>
        </w:rPr>
        <w:t>.</w:t>
      </w:r>
    </w:p>
    <w:p w:rsidRPr="004D0A4D" w:rsidR="008E2E1C" w:rsidP="008E2E1C" w:rsidRDefault="008E2E1C" w14:paraId="60B6C578" w14:textId="77777777">
      <w:pPr>
        <w:pStyle w:val="BodyText1"/>
        <w:rPr>
          <w:noProof/>
          <w:sz w:val="12"/>
          <w:szCs w:val="12"/>
        </w:rPr>
      </w:pPr>
    </w:p>
    <w:p w:rsidR="002B7BE6" w:rsidP="002B7BE6" w:rsidRDefault="002B7BE6" w14:paraId="6EDF3215" w14:textId="77777777">
      <w:pPr>
        <w:rPr>
          <w:rFonts w:cs="Arial"/>
          <w:szCs w:val="24"/>
        </w:rPr>
      </w:pPr>
    </w:p>
    <w:p w:rsidR="002B7BE6" w:rsidP="002B7BE6" w:rsidRDefault="002B7BE6" w14:paraId="03914246" w14:textId="77777777">
      <w:pPr>
        <w:rPr>
          <w:rFonts w:cs="Arial"/>
          <w:szCs w:val="24"/>
        </w:rPr>
      </w:pPr>
    </w:p>
    <w:p w:rsidRPr="002400DE" w:rsidR="00A45605" w:rsidP="00950C06" w:rsidRDefault="00A45605" w14:paraId="44BF99BB" w14:textId="77777777">
      <w:pPr>
        <w:rPr>
          <w:rFonts w:cs="Arial"/>
          <w:szCs w:val="24"/>
        </w:rPr>
      </w:pPr>
    </w:p>
    <w:sectPr w:rsidRPr="002400DE" w:rsidR="00A45605" w:rsidSect="009377C5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568" w:left="1134" w:header="284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AE51C" w14:textId="77777777" w:rsidR="00950C06" w:rsidRDefault="00950C06">
      <w:r>
        <w:separator/>
      </w:r>
    </w:p>
  </w:endnote>
  <w:endnote w:type="continuationSeparator" w:id="0">
    <w:p w14:paraId="253E2415" w14:textId="77777777" w:rsidR="00950C06" w:rsidRDefault="0095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6D571C" w:rsidR="004352CE" w:rsidP="006F5535" w:rsidRDefault="0054484C" w14:paraId="6C694D5C" w14:textId="46BF5F79">
    <w:pPr>
      <w:pStyle w:val="Fuzeile"/>
      <w:tabs>
        <w:tab w:val="clear" w:pos="4536"/>
        <w:tab w:val="clear" w:pos="9072"/>
        <w:tab w:val="right" w:pos="9639"/>
      </w:tabs>
      <w:rPr>
        <w:sz w:val="16"/>
        <w:szCs w:val="2"/>
      </w:rPr>
    </w:pPr>
    <w:r>
      <w:rPr>
        <w:sz w:val="16"/>
        <w:szCs w:val="2"/>
      </w:rPr>
      <w:tab/>
    </w:r>
    <w:r w:rsidR="00F3721F">
      <w:rPr>
        <w:sz w:val="16"/>
        <w:szCs w:val="2"/>
      </w:rPr>
      <w:t>Seite</w:t>
    </w:r>
    <w:r>
      <w:rPr>
        <w:sz w:val="16"/>
        <w:szCs w:val="2"/>
      </w:rPr>
      <w:t xml:space="preserve"> </w:t>
    </w:r>
    <w:r>
      <w:rPr>
        <w:sz w:val="16"/>
        <w:szCs w:val="2"/>
      </w:rPr>
      <w:fldChar w:fldCharType="begin"/>
    </w:r>
    <w:r>
      <w:rPr>
        <w:sz w:val="16"/>
        <w:szCs w:val="2"/>
      </w:rPr>
      <w:instrText xml:space="preserve"> PAGE  \* Arabic  \* MERGEFORMAT </w:instrText>
    </w:r>
    <w:r>
      <w:rPr>
        <w:sz w:val="16"/>
        <w:szCs w:val="2"/>
      </w:rPr>
      <w:fldChar w:fldCharType="separate"/>
    </w:r>
    <w:r w:rsidR="00016608">
      <w:rPr>
        <w:noProof/>
        <w:sz w:val="16"/>
        <w:szCs w:val="2"/>
      </w:rPr>
      <w:t>5</w:t>
    </w:r>
    <w:r>
      <w:rPr>
        <w:sz w:val="16"/>
        <w:szCs w:val="2"/>
      </w:rPr>
      <w:fldChar w:fldCharType="end"/>
    </w:r>
    <w:r>
      <w:rPr>
        <w:sz w:val="16"/>
        <w:szCs w:val="2"/>
      </w:rPr>
      <w:t xml:space="preserve"> von </w:t>
    </w:r>
    <w:r>
      <w:rPr>
        <w:sz w:val="16"/>
        <w:szCs w:val="2"/>
      </w:rPr>
      <w:fldChar w:fldCharType="begin"/>
    </w:r>
    <w:r>
      <w:rPr>
        <w:sz w:val="16"/>
        <w:szCs w:val="2"/>
      </w:rPr>
      <w:instrText xml:space="preserve"> NUMPAGES  \* Arabic  \* MERGEFORMAT </w:instrText>
    </w:r>
    <w:r>
      <w:rPr>
        <w:sz w:val="16"/>
        <w:szCs w:val="2"/>
      </w:rPr>
      <w:fldChar w:fldCharType="separate"/>
    </w:r>
    <w:r w:rsidR="00016608">
      <w:rPr>
        <w:noProof/>
        <w:sz w:val="16"/>
        <w:szCs w:val="2"/>
      </w:rPr>
      <w:t>6</w:t>
    </w:r>
    <w:r>
      <w:rPr>
        <w:sz w:val="16"/>
        <w:szCs w:val="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F5535" w:rsidP="006626BF" w:rsidRDefault="006F5535" w14:paraId="086CC0CA" w14:textId="10A44BAA">
    <w:pPr>
      <w:pStyle w:val="Fuzeile"/>
      <w:tabs>
        <w:tab w:val="clear" w:pos="4536"/>
        <w:tab w:val="clear" w:pos="9072"/>
        <w:tab w:val="right" w:pos="9639"/>
      </w:tabs>
    </w:pPr>
    <w:r>
      <w:rPr>
        <w:sz w:val="16"/>
        <w:szCs w:val="2"/>
      </w:rPr>
      <w:tab/>
      <w:t xml:space="preserve">Seite </w:t>
    </w:r>
    <w:r>
      <w:rPr>
        <w:sz w:val="16"/>
        <w:szCs w:val="2"/>
      </w:rPr>
      <w:fldChar w:fldCharType="begin"/>
    </w:r>
    <w:r>
      <w:rPr>
        <w:sz w:val="16"/>
        <w:szCs w:val="2"/>
      </w:rPr>
      <w:instrText xml:space="preserve"> PAGE  \* Arabic  \* MERGEFORMAT </w:instrText>
    </w:r>
    <w:r>
      <w:rPr>
        <w:sz w:val="16"/>
        <w:szCs w:val="2"/>
      </w:rPr>
      <w:fldChar w:fldCharType="separate"/>
    </w:r>
    <w:r>
      <w:rPr>
        <w:sz w:val="16"/>
        <w:szCs w:val="2"/>
      </w:rPr>
      <w:t>2</w:t>
    </w:r>
    <w:r>
      <w:rPr>
        <w:sz w:val="16"/>
        <w:szCs w:val="2"/>
      </w:rPr>
      <w:fldChar w:fldCharType="end"/>
    </w:r>
    <w:r>
      <w:rPr>
        <w:sz w:val="16"/>
        <w:szCs w:val="2"/>
      </w:rPr>
      <w:t xml:space="preserve"> von </w:t>
    </w:r>
    <w:r>
      <w:rPr>
        <w:sz w:val="16"/>
        <w:szCs w:val="2"/>
      </w:rPr>
      <w:fldChar w:fldCharType="begin"/>
    </w:r>
    <w:r>
      <w:rPr>
        <w:sz w:val="16"/>
        <w:szCs w:val="2"/>
      </w:rPr>
      <w:instrText xml:space="preserve"> NUMPAGES  \* Arabic  \* MERGEFORMAT </w:instrText>
    </w:r>
    <w:r>
      <w:rPr>
        <w:sz w:val="16"/>
        <w:szCs w:val="2"/>
      </w:rPr>
      <w:fldChar w:fldCharType="separate"/>
    </w:r>
    <w:r>
      <w:rPr>
        <w:sz w:val="16"/>
        <w:szCs w:val="2"/>
      </w:rPr>
      <w:t>2</w:t>
    </w:r>
    <w:r>
      <w:rPr>
        <w:sz w:val="16"/>
        <w:szCs w:val="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DFD55" w14:textId="77777777" w:rsidR="00950C06" w:rsidRDefault="00950C06">
      <w:r>
        <w:separator/>
      </w:r>
    </w:p>
  </w:footnote>
  <w:footnote w:type="continuationSeparator" w:id="0">
    <w:p w14:paraId="1A6194F8" w14:textId="77777777" w:rsidR="00950C06" w:rsidRDefault="00950C06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8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1E0" w:firstRow="1" w:lastRow="1" w:firstColumn="1" w:lastColumn="1" w:noHBand="0" w:noVBand="0"/>
    </w:tblPr>
    <w:tblGrid>
      <w:gridCol w:w="996"/>
      <w:gridCol w:w="6379"/>
      <w:gridCol w:w="2553"/>
    </w:tblGrid>
    <w:tr w:rsidRPr="00297C5B" w:rsidR="004352CE" w:rsidTr="00FF1A07" w14:paraId="13BB27B1" w14:textId="77777777">
      <w:trPr>
        <w:trHeight w:val="699"/>
        <w:jc w:val="center"/>
      </w:trPr>
      <w:tc>
        <w:tcPr>
          <w:tcW w:w="7375" w:type="dxa"/>
          <w:gridSpan w:val="2"/>
          <w:vAlign w:val="center"/>
        </w:tcPr>
        <w:p w:rsidRPr="00297C5B" w:rsidR="004352CE" w:rsidP="003054E7" w:rsidRDefault="00B14A28" w14:paraId="0EAAE015" w14:textId="656A044F">
          <w:pPr>
            <w:rPr>
              <w:rFonts w:cs="Arial"/>
              <w:b/>
              <w:sz w:val="28"/>
            </w:rPr>
          </w:pPr>
          <w:r>
            <w:rPr>
              <w:rFonts w:cs="Arial"/>
              <w:b/>
              <w:sz w:val="28"/>
            </w:rPr>
            <w:t>Form</w:t>
          </w:r>
        </w:p>
      </w:tc>
      <w:tc>
        <w:tcPr>
          <w:tcW w:w="2553" w:type="dxa"/>
        </w:tcPr>
        <w:p w:rsidRPr="00297C5B" w:rsidR="004352CE" w:rsidP="00FF1A07" w:rsidRDefault="009377C5" w14:paraId="4C632CD1" w14:textId="0F9FC1E8">
          <w:pPr>
            <w:spacing w:before="40" w:after="40"/>
            <w:jc w:val="right"/>
            <w:rPr>
              <w:rFonts w:cs="Arial"/>
              <w:b/>
              <w:sz w:val="28"/>
            </w:rPr>
          </w:pPr>
          <w:r>
            <w:rPr>
              <w:rFonts w:cs="Arial"/>
              <w:b/>
              <w:noProof/>
              <w:sz w:val="28"/>
            </w:rPr>
            <w:drawing>
              <wp:inline distT="0" distB="0" distL="0" distR="0" wp14:anchorId="7EDE90EF" wp14:editId="3B6B1A3F">
                <wp:extent cx="1482090" cy="514985"/>
                <wp:effectExtent l="0" t="0" r="3810" b="0"/>
                <wp:docPr id="830139419" name="Grafik 1" descr="Ein Bild, das Grafiken, Schrift, Grafikdesign, Screensho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3059578" name="Grafik 1" descr="Ein Bild, das Grafiken, Schrift, Grafikdesign, Screensho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090" cy="514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Pr="00ED0063" w:rsidR="004352CE" w:rsidTr="000A3AEF" w14:paraId="6325D239" w14:textId="77777777">
      <w:trPr>
        <w:trHeight w:val="283"/>
        <w:jc w:val="center"/>
      </w:trPr>
      <w:tc>
        <w:tcPr>
          <w:tcW w:w="996" w:type="dxa"/>
          <w:vAlign w:val="center"/>
        </w:tcPr>
        <w:p w:rsidRPr="00D22374" w:rsidR="004352CE" w:rsidP="00501661" w:rsidRDefault="004352CE" w14:paraId="0DEE7C02" w14:textId="77777777">
          <w:pPr>
            <w:rPr>
              <w:rFonts w:cs="Arial"/>
              <w:b/>
            </w:rPr>
          </w:pPr>
          <w:r w:rsidRPr="00D22374">
            <w:rPr>
              <w:rFonts w:cs="Arial"/>
              <w:b/>
            </w:rPr>
            <w:t>Titel:</w:t>
          </w:r>
        </w:p>
      </w:tc>
      <w:tc>
        <w:tcPr>
          <w:tcW w:w="8932" w:type="dxa"/>
          <w:gridSpan w:val="2"/>
          <w:vAlign w:val="center"/>
        </w:tcPr>
        <w:p w:rsidRPr="00C46E72" w:rsidR="00AA3FBE" w:rsidP="006626BF" w:rsidRDefault="00A45605" w14:paraId="11180FE1" w14:textId="2DF8118E">
          <w:pPr>
            <w:spacing w:before="40" w:after="40"/>
            <w:rPr>
              <w:b/>
            </w:rPr>
          </w:pPr>
          <w:r>
            <w:rPr>
              <w:rFonts w:cs="Arial"/>
              <w:b/>
              <w:lang w:val="en-US"/>
            </w:rPr>
            <w:fldChar w:fldCharType="begin"/>
          </w:r>
          <w:r w:rsidRPr="00C46E72">
            <w:rPr>
              <w:rFonts w:cs="Arial"/>
              <w:b/>
            </w:rPr>
            <w:instrText xml:space="preserve"> REF document_short_name \h </w:instrText>
          </w:r>
          <w:r>
            <w:rPr>
              <w:rFonts w:cs="Arial"/>
              <w:b/>
              <w:lang w:val="en-US"/>
            </w:rPr>
          </w:r>
          <w:r>
            <w:rPr>
              <w:rFonts w:cs="Arial"/>
              <w:b/>
              <w:lang w:val="en-US"/>
            </w:rPr>
            <w:fldChar w:fldCharType="separate"/>
          </w:r>
          <w:r w:rsidRPr="00C46E72" w:rsidR="000A3AEF">
            <w:rPr>
              <w:rFonts w:cs="Arial"/>
              <w:b/>
            </w:rPr>
            <w:t>Form C ZA Water 0002</w:t>
          </w:r>
          <w:r>
            <w:rPr>
              <w:rFonts w:cs="Arial"/>
              <w:b/>
              <w:lang w:val="en-US"/>
            </w:rPr>
            <w:fldChar w:fldCharType="end"/>
          </w:r>
          <w:r w:rsidRPr="00C46E72" w:rsidR="007C35E0">
            <w:rPr>
              <w:rFonts w:cs="Arial"/>
              <w:b/>
            </w:rPr>
            <w:t xml:space="preserve"> </w:t>
          </w:r>
          <w:r>
            <w:rPr>
              <w:rFonts w:cs="Arial"/>
              <w:b/>
              <w:lang w:val="en-US"/>
            </w:rPr>
            <w:fldChar w:fldCharType="begin"/>
          </w:r>
          <w:r w:rsidRPr="00C46E72">
            <w:rPr>
              <w:rFonts w:cs="Arial"/>
              <w:b/>
            </w:rPr>
            <w:instrText xml:space="preserve"> REF document_name \h </w:instrText>
          </w:r>
          <w:r>
            <w:rPr>
              <w:rFonts w:cs="Arial"/>
              <w:b/>
              <w:lang w:val="en-US"/>
            </w:rPr>
          </w:r>
          <w:r>
            <w:rPr>
              <w:rFonts w:cs="Arial"/>
              <w:b/>
              <w:lang w:val="en-US"/>
            </w:rPr>
            <w:fldChar w:fldCharType="separate"/>
          </w:r>
          <w:r w:rsidRPr="00C46E72" w:rsidR="000A3AEF">
            <w:rPr>
              <w:rFonts w:cs="Arial"/>
              <w:b/>
            </w:rPr>
            <w:t>Water Antrag Zertifizierung</w:t>
          </w:r>
          <w:r>
            <w:rPr>
              <w:rFonts w:cs="Arial"/>
              <w:b/>
              <w:lang w:val="en-US"/>
            </w:rPr>
            <w:fldChar w:fldCharType="end"/>
          </w:r>
        </w:p>
      </w:tc>
    </w:tr>
    <w:tr w:rsidRPr="00CF0CB5" w:rsidR="00B47F8A" w:rsidTr="000A3AEF" w14:paraId="4AE556D7" w14:textId="77777777">
      <w:trPr>
        <w:trHeight w:val="283"/>
        <w:jc w:val="center"/>
      </w:trPr>
      <w:tc>
        <w:tcPr>
          <w:tcW w:w="9928" w:type="dxa"/>
          <w:gridSpan w:val="3"/>
          <w:vAlign w:val="center"/>
        </w:tcPr>
        <w:p w:rsidR="00B47F8A" w:rsidP="006626BF" w:rsidRDefault="000A3AEF" w14:paraId="0DFD5653" w14:textId="779524CC">
          <w:pPr>
            <w:spacing w:before="40" w:after="40"/>
            <w:rPr>
              <w:rFonts w:cs="Arial"/>
              <w:b/>
              <w:lang w:val="en-US"/>
            </w:rPr>
          </w:pPr>
          <w:r>
            <w:rPr>
              <w:rFonts w:cs="Arial"/>
              <w:b/>
            </w:rPr>
            <w:t xml:space="preserve">Revision </w:t>
          </w:r>
          <w:r>
            <w:rPr>
              <w:rFonts w:cs="Arial"/>
              <w:b/>
            </w:rPr>
            <w:fldChar w:fldCharType="begin"/>
          </w:r>
          <w:r>
            <w:rPr>
              <w:rFonts w:cs="Arial"/>
              <w:b/>
            </w:rPr>
            <w:instrText xml:space="preserve"> REF version \h </w:instrText>
          </w:r>
          <w:r>
            <w:rPr>
              <w:rFonts w:cs="Arial"/>
              <w:b/>
            </w:rPr>
          </w:r>
          <w:r>
            <w:rPr>
              <w:rFonts w:cs="Arial"/>
              <w:b/>
            </w:rPr>
            <w:fldChar w:fldCharType="separate"/>
          </w:r>
          <w:r w:rsidRPr="000A3AEF">
            <w:rPr>
              <w:rFonts w:cs="Arial"/>
              <w:b/>
            </w:rPr>
            <w:t>1.1</w:t>
          </w:r>
          <w:r>
            <w:rPr>
              <w:rFonts w:cs="Arial"/>
              <w:b/>
            </w:rPr>
            <w:fldChar w:fldCharType="end"/>
          </w:r>
          <w:r>
            <w:rPr>
              <w:rFonts w:cs="Arial"/>
              <w:b/>
            </w:rPr>
            <w:t xml:space="preserve"> vom </w:t>
          </w:r>
          <w:r>
            <w:rPr>
              <w:rFonts w:cs="Arial"/>
              <w:b/>
            </w:rPr>
            <w:fldChar w:fldCharType="begin"/>
          </w:r>
          <w:r>
            <w:rPr>
              <w:rFonts w:cs="Arial"/>
              <w:b/>
            </w:rPr>
            <w:instrText xml:space="preserve"> REF publishing_date \h </w:instrText>
          </w:r>
          <w:r>
            <w:rPr>
              <w:rFonts w:cs="Arial"/>
              <w:b/>
            </w:rPr>
          </w:r>
          <w:r>
            <w:rPr>
              <w:rFonts w:cs="Arial"/>
              <w:b/>
            </w:rPr>
            <w:fldChar w:fldCharType="separate"/>
          </w:r>
          <w:r w:rsidRPr="000A3AEF">
            <w:rPr>
              <w:rFonts w:cs="Arial"/>
              <w:b/>
            </w:rPr>
            <w:t>22.02.2025</w:t>
          </w:r>
          <w:r>
            <w:rPr>
              <w:rFonts w:cs="Arial"/>
              <w:b/>
            </w:rPr>
            <w:fldChar w:fldCharType="end"/>
          </w:r>
        </w:p>
      </w:tc>
    </w:tr>
  </w:tbl>
  <w:p w:rsidRPr="00243F03" w:rsidR="004352CE" w:rsidP="003723EB" w:rsidRDefault="004352CE" w14:paraId="34803F90" w14:textId="77777777">
    <w:pPr>
      <w:pStyle w:val="Kopfzeile"/>
      <w:rPr>
        <w:sz w:val="20"/>
        <w:lang w:val="en-US"/>
      </w:rPr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8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1E0" w:firstRow="1" w:lastRow="1" w:firstColumn="1" w:lastColumn="1" w:noHBand="0" w:noVBand="0"/>
    </w:tblPr>
    <w:tblGrid>
      <w:gridCol w:w="996"/>
      <w:gridCol w:w="6379"/>
      <w:gridCol w:w="2553"/>
    </w:tblGrid>
    <w:tr w:rsidRPr="00297C5B" w:rsidR="006F5535" w:rsidTr="008E2E1C" w14:paraId="65B9122F" w14:textId="77777777">
      <w:trPr>
        <w:trHeight w:val="699"/>
        <w:jc w:val="center"/>
      </w:trPr>
      <w:tc>
        <w:tcPr>
          <w:tcW w:w="7375" w:type="dxa"/>
          <w:gridSpan w:val="2"/>
          <w:shd w:val="clear" w:color="auto" w:fill="auto"/>
          <w:vAlign w:val="center"/>
        </w:tcPr>
        <w:p w:rsidRPr="00297C5B" w:rsidR="006F5535" w:rsidP="006F5535" w:rsidRDefault="00B14A28" w14:paraId="386BE2C8" w14:textId="7941D493">
          <w:pPr>
            <w:rPr>
              <w:rFonts w:cs="Arial"/>
              <w:b/>
              <w:sz w:val="28"/>
            </w:rPr>
          </w:pPr>
          <w:bookmarkStart w:name="_Hlk140641064" w:id="0"/>
          <w:r>
            <w:rPr>
              <w:rFonts w:cs="Arial"/>
              <w:b/>
              <w:sz w:val="28"/>
            </w:rPr>
            <w:t>Form</w:t>
          </w:r>
        </w:p>
      </w:tc>
      <w:tc>
        <w:tcPr>
          <w:tcW w:w="2553" w:type="dxa"/>
          <w:shd w:val="clear" w:color="auto" w:fill="auto"/>
        </w:tcPr>
        <w:p w:rsidRPr="00297C5B" w:rsidR="006F5535" w:rsidP="009377C5" w:rsidRDefault="009377C5" w14:paraId="1DE7EE98" w14:textId="5B517165">
          <w:pPr>
            <w:tabs>
              <w:tab w:val="left" w:pos="525"/>
            </w:tabs>
            <w:spacing w:before="40" w:after="40"/>
            <w:rPr>
              <w:rFonts w:cs="Arial"/>
              <w:b/>
              <w:sz w:val="28"/>
            </w:rPr>
          </w:pPr>
          <w:r>
            <w:rPr>
              <w:rFonts w:cs="Arial"/>
              <w:b/>
              <w:noProof/>
              <w:sz w:val="28"/>
            </w:rPr>
            <w:drawing>
              <wp:inline distT="0" distB="0" distL="0" distR="0" wp14:anchorId="092E7AB9" wp14:editId="5726BD68">
                <wp:extent cx="1482090" cy="514985"/>
                <wp:effectExtent l="0" t="0" r="3810" b="0"/>
                <wp:docPr id="182019336" name="Grafik 1" descr="Ein Bild, das Grafiken, Schrift, Grafikdesign, Screensho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3059578" name="Grafik 1" descr="Ein Bild, das Grafiken, Schrift, Grafikdesign, Screensho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090" cy="514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Pr="00ED0063" w:rsidR="006F5535" w:rsidTr="008E2E1C" w14:paraId="47407BF6" w14:textId="77777777">
      <w:trPr>
        <w:trHeight w:val="283"/>
        <w:jc w:val="center"/>
      </w:trPr>
      <w:tc>
        <w:tcPr>
          <w:tcW w:w="996" w:type="dxa"/>
          <w:shd w:val="clear" w:color="auto" w:fill="auto"/>
          <w:vAlign w:val="center"/>
        </w:tcPr>
        <w:p w:rsidRPr="00D22374" w:rsidR="006F5535" w:rsidP="006F5535" w:rsidRDefault="006F5535" w14:paraId="07FB9488" w14:textId="77777777">
          <w:pPr>
            <w:rPr>
              <w:rFonts w:cs="Arial"/>
              <w:b/>
            </w:rPr>
          </w:pPr>
          <w:r w:rsidRPr="00D22374">
            <w:rPr>
              <w:rFonts w:cs="Arial"/>
              <w:b/>
            </w:rPr>
            <w:t>Titel:</w:t>
          </w:r>
        </w:p>
      </w:tc>
      <w:tc>
        <w:tcPr>
          <w:tcW w:w="8932" w:type="dxa"/>
          <w:gridSpan w:val="2"/>
          <w:shd w:val="clear" w:color="auto" w:fill="auto"/>
          <w:vAlign w:val="center"/>
        </w:tcPr>
        <w:p w:rsidRPr="00C46E72" w:rsidR="006F5535" w:rsidP="006F5535" w:rsidRDefault="006F5535" w14:paraId="4BCB09B7" w14:textId="05C28B84">
          <w:pPr>
            <w:spacing w:before="40" w:after="40"/>
            <w:rPr>
              <w:b/>
            </w:rPr>
          </w:pPr>
          <w:bookmarkStart w:name="document_short_name" w:id="1"/>
          <w:r w:rsidRPr="00C46E72">
            <w:rPr>
              <w:rFonts w:cs="Arial"/>
              <w:b/>
            </w:rPr>
            <w:t>Form C ZA Water 0002</w:t>
          </w:r>
          <w:bookmarkEnd w:id="1"/>
          <w:r w:rsidRPr="00C46E72">
            <w:rPr>
              <w:rFonts w:cs="Arial"/>
              <w:b/>
            </w:rPr>
            <w:t xml:space="preserve"> </w:t>
          </w:r>
          <w:bookmarkStart w:name="document_name" w:id="2"/>
          <w:r w:rsidRPr="00C46E72">
            <w:rPr>
              <w:rFonts w:cs="Arial"/>
              <w:b/>
            </w:rPr>
            <w:t>Water Antrag Zertifizierung</w:t>
          </w:r>
          <w:bookmarkEnd w:id="2"/>
        </w:p>
      </w:tc>
    </w:tr>
    <w:tr w:rsidRPr="00CF0CB5" w:rsidR="004469CF" w:rsidTr="008E2E1C" w14:paraId="4363A9BD" w14:textId="77777777">
      <w:trPr>
        <w:trHeight w:val="283"/>
        <w:jc w:val="center"/>
      </w:trPr>
      <w:tc>
        <w:tcPr>
          <w:tcW w:w="9928" w:type="dxa"/>
          <w:gridSpan w:val="3"/>
          <w:shd w:val="clear" w:color="auto" w:fill="auto"/>
          <w:vAlign w:val="center"/>
        </w:tcPr>
        <w:p w:rsidRPr="006F5535" w:rsidR="004469CF" w:rsidP="006F5535" w:rsidRDefault="004469CF" w14:paraId="034684DC" w14:textId="0ED87614">
          <w:pPr>
            <w:spacing w:before="40" w:after="40"/>
            <w:rPr>
              <w:rFonts w:cs="Arial"/>
              <w:b/>
              <w:lang w:val="en-US"/>
            </w:rPr>
          </w:pPr>
          <w:r>
            <w:rPr>
              <w:rFonts w:cs="Arial"/>
              <w:b/>
            </w:rPr>
            <w:t xml:space="preserve">Revision </w:t>
          </w:r>
          <w:bookmarkStart w:name="version" w:id="3"/>
          <w:r w:rsidRPr="000A3AEF" w:rsidR="000A3AEF">
            <w:rPr>
              <w:rFonts w:cs="Arial"/>
              <w:b/>
            </w:rPr>
            <w:t>1.1</w:t>
          </w:r>
          <w:bookmarkEnd w:id="3"/>
          <w:r>
            <w:rPr>
              <w:rFonts w:cs="Arial"/>
              <w:b/>
            </w:rPr>
            <w:t xml:space="preserve"> vo</w:t>
          </w:r>
          <w:r w:rsidR="00B47F8A">
            <w:rPr>
              <w:rFonts w:cs="Arial"/>
              <w:b/>
            </w:rPr>
            <w:t>m</w:t>
          </w:r>
          <w:r>
            <w:rPr>
              <w:rFonts w:cs="Arial"/>
              <w:b/>
            </w:rPr>
            <w:t xml:space="preserve"> </w:t>
          </w:r>
          <w:bookmarkStart w:name="publishing_date" w:id="4"/>
          <w:r w:rsidRPr="000A3AEF" w:rsidR="000A3AEF">
            <w:rPr>
              <w:rFonts w:cs="Arial"/>
              <w:b/>
            </w:rPr>
            <w:t>22.02.2025</w:t>
          </w:r>
          <w:bookmarkEnd w:id="4"/>
        </w:p>
      </w:tc>
    </w:tr>
    <w:tr w:rsidRPr="00D97383" w:rsidR="006F5535" w:rsidTr="008E2E1C" w14:paraId="2FC1CAA3" w14:textId="77777777">
      <w:trPr>
        <w:trHeight w:val="284"/>
        <w:jc w:val="center"/>
      </w:trPr>
      <w:tc>
        <w:tcPr>
          <w:tcW w:w="996" w:type="dxa"/>
          <w:shd w:val="clear" w:color="auto" w:fill="auto"/>
          <w:vAlign w:val="center"/>
        </w:tcPr>
        <w:p w:rsidRPr="008E2E1C" w:rsidR="006F5535" w:rsidP="006F5535" w:rsidRDefault="006F5535" w14:paraId="0FE054FA" w14:textId="77777777">
          <w:pPr>
            <w:rPr>
              <w:rFonts w:cs="Arial"/>
              <w:b/>
            </w:rPr>
          </w:pPr>
          <w:r w:rsidRPr="008E2E1C">
            <w:rPr>
              <w:rFonts w:cs="Arial"/>
              <w:b/>
            </w:rPr>
            <w:t>Norm:</w:t>
          </w:r>
        </w:p>
      </w:tc>
      <w:tc>
        <w:tcPr>
          <w:tcW w:w="8932" w:type="dxa"/>
          <w:gridSpan w:val="2"/>
          <w:shd w:val="clear" w:color="auto" w:fill="auto"/>
          <w:vAlign w:val="center"/>
        </w:tcPr>
        <w:p w:rsidRPr="00D97383" w:rsidR="006F5535" w:rsidP="006F5535" w:rsidRDefault="008E2E1C" w14:paraId="2C28AEAC" w14:textId="2AB4A48D">
          <w:pPr>
            <w:spacing w:before="40" w:after="40"/>
            <w:jc w:val="both"/>
            <w:rPr>
              <w:rFonts w:cs="Arial"/>
              <w:b/>
              <w:szCs w:val="22"/>
            </w:rPr>
          </w:pPr>
          <w:r w:rsidRPr="008E2E1C">
            <w:rPr>
              <w:b/>
              <w:szCs w:val="24"/>
            </w:rPr>
            <w:t>DIN EN ISO/IEC 17065</w:t>
          </w:r>
        </w:p>
      </w:tc>
    </w:tr>
    <w:bookmarkEnd w:id="0"/>
  </w:tbl>
  <w:p w:rsidRPr="000A3AEF" w:rsidR="006F5535" w:rsidRDefault="006F5535" w14:paraId="0C20045C" w14:textId="77777777">
    <w:pPr>
      <w:pStyle w:val="Kopfzeile"/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00000008"/>
    <w:multiLevelType w:val="singleLevel"/>
    <w:tmpl w:val="00000008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72B2BFD"/>
    <w:multiLevelType w:val="hybridMultilevel"/>
    <w:tmpl w:val="66764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460344"/>
    <w:multiLevelType w:val="hybridMultilevel"/>
    <w:tmpl w:val="111A67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984B12"/>
    <w:multiLevelType w:val="hybridMultilevel"/>
    <w:tmpl w:val="6C2C5A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DB3BD8"/>
    <w:multiLevelType w:val="hybridMultilevel"/>
    <w:tmpl w:val="BA4229BC"/>
    <w:lvl w:ilvl="0" w:tplc="0000000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B06749"/>
    <w:multiLevelType w:val="hybridMultilevel"/>
    <w:tmpl w:val="6D84CFD0"/>
    <w:lvl w:ilvl="0" w:tplc="0407001B">
      <w:start w:val="1"/>
      <w:numFmt w:val="lowerRoman"/>
      <w:lvlText w:val="%1."/>
      <w:lvlJc w:val="right"/>
      <w:pPr>
        <w:ind w:left="1160" w:hanging="360"/>
      </w:pPr>
    </w:lvl>
    <w:lvl w:ilvl="1" w:tplc="04070019" w:tentative="1">
      <w:start w:val="1"/>
      <w:numFmt w:val="lowerLetter"/>
      <w:lvlText w:val="%2."/>
      <w:lvlJc w:val="left"/>
      <w:pPr>
        <w:ind w:left="1880" w:hanging="360"/>
      </w:pPr>
    </w:lvl>
    <w:lvl w:ilvl="2" w:tplc="0407001B" w:tentative="1">
      <w:start w:val="1"/>
      <w:numFmt w:val="lowerRoman"/>
      <w:lvlText w:val="%3."/>
      <w:lvlJc w:val="right"/>
      <w:pPr>
        <w:ind w:left="2600" w:hanging="180"/>
      </w:pPr>
    </w:lvl>
    <w:lvl w:ilvl="3" w:tplc="0407000F" w:tentative="1">
      <w:start w:val="1"/>
      <w:numFmt w:val="decimal"/>
      <w:lvlText w:val="%4."/>
      <w:lvlJc w:val="left"/>
      <w:pPr>
        <w:ind w:left="3320" w:hanging="360"/>
      </w:pPr>
    </w:lvl>
    <w:lvl w:ilvl="4" w:tplc="04070019" w:tentative="1">
      <w:start w:val="1"/>
      <w:numFmt w:val="lowerLetter"/>
      <w:lvlText w:val="%5."/>
      <w:lvlJc w:val="left"/>
      <w:pPr>
        <w:ind w:left="4040" w:hanging="360"/>
      </w:pPr>
    </w:lvl>
    <w:lvl w:ilvl="5" w:tplc="0407001B" w:tentative="1">
      <w:start w:val="1"/>
      <w:numFmt w:val="lowerRoman"/>
      <w:lvlText w:val="%6."/>
      <w:lvlJc w:val="right"/>
      <w:pPr>
        <w:ind w:left="4760" w:hanging="180"/>
      </w:pPr>
    </w:lvl>
    <w:lvl w:ilvl="6" w:tplc="0407000F" w:tentative="1">
      <w:start w:val="1"/>
      <w:numFmt w:val="decimal"/>
      <w:lvlText w:val="%7."/>
      <w:lvlJc w:val="left"/>
      <w:pPr>
        <w:ind w:left="5480" w:hanging="360"/>
      </w:pPr>
    </w:lvl>
    <w:lvl w:ilvl="7" w:tplc="04070019" w:tentative="1">
      <w:start w:val="1"/>
      <w:numFmt w:val="lowerLetter"/>
      <w:lvlText w:val="%8."/>
      <w:lvlJc w:val="left"/>
      <w:pPr>
        <w:ind w:left="6200" w:hanging="360"/>
      </w:pPr>
    </w:lvl>
    <w:lvl w:ilvl="8" w:tplc="0407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3" w15:restartNumberingAfterBreak="0">
    <w:nsid w:val="13030E18"/>
    <w:multiLevelType w:val="hybridMultilevel"/>
    <w:tmpl w:val="C48CAFEE"/>
    <w:lvl w:ilvl="0" w:tplc="9912B95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04042"/>
    <w:multiLevelType w:val="hybridMultilevel"/>
    <w:tmpl w:val="DCA685E0"/>
    <w:lvl w:ilvl="0" w:tplc="0407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1D5862BA"/>
    <w:multiLevelType w:val="hybridMultilevel"/>
    <w:tmpl w:val="F5B0E7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A3DDF"/>
    <w:multiLevelType w:val="hybridMultilevel"/>
    <w:tmpl w:val="6420B082"/>
    <w:lvl w:ilvl="0" w:tplc="CD8887A6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249648C5"/>
    <w:multiLevelType w:val="hybridMultilevel"/>
    <w:tmpl w:val="2B024F02"/>
    <w:lvl w:ilvl="0" w:tplc="5314AAE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11402"/>
    <w:multiLevelType w:val="hybridMultilevel"/>
    <w:tmpl w:val="09A43F68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7B03C46"/>
    <w:multiLevelType w:val="hybridMultilevel"/>
    <w:tmpl w:val="436631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B0F21"/>
    <w:multiLevelType w:val="multilevel"/>
    <w:tmpl w:val="55A86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1" w15:restartNumberingAfterBreak="0">
    <w:nsid w:val="2FDF36EF"/>
    <w:multiLevelType w:val="hybridMultilevel"/>
    <w:tmpl w:val="7B5AC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95382"/>
    <w:multiLevelType w:val="hybridMultilevel"/>
    <w:tmpl w:val="96CA29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4783E"/>
    <w:multiLevelType w:val="hybridMultilevel"/>
    <w:tmpl w:val="93BCFB50"/>
    <w:lvl w:ilvl="0" w:tplc="0000000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F25BD"/>
    <w:multiLevelType w:val="hybridMultilevel"/>
    <w:tmpl w:val="B868FE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E27BA"/>
    <w:multiLevelType w:val="hybridMultilevel"/>
    <w:tmpl w:val="E7065F4C"/>
    <w:lvl w:ilvl="0" w:tplc="217010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E53C2"/>
    <w:multiLevelType w:val="hybridMultilevel"/>
    <w:tmpl w:val="107A88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12B95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B2652"/>
    <w:multiLevelType w:val="hybridMultilevel"/>
    <w:tmpl w:val="EE1656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C0B03"/>
    <w:multiLevelType w:val="hybridMultilevel"/>
    <w:tmpl w:val="41167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C1BA1"/>
    <w:multiLevelType w:val="hybridMultilevel"/>
    <w:tmpl w:val="59A484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C2D87"/>
    <w:multiLevelType w:val="hybridMultilevel"/>
    <w:tmpl w:val="3516F7AA"/>
    <w:lvl w:ilvl="0" w:tplc="0407000F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4C1C9E"/>
    <w:multiLevelType w:val="hybridMultilevel"/>
    <w:tmpl w:val="0EEA858C"/>
    <w:lvl w:ilvl="0" w:tplc="E7A64B02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68165110"/>
    <w:multiLevelType w:val="hybridMultilevel"/>
    <w:tmpl w:val="2E528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52EA6"/>
    <w:multiLevelType w:val="hybridMultilevel"/>
    <w:tmpl w:val="A04ABA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B4548"/>
    <w:multiLevelType w:val="hybridMultilevel"/>
    <w:tmpl w:val="26AE48BE"/>
    <w:lvl w:ilvl="0" w:tplc="04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5" w15:restartNumberingAfterBreak="0">
    <w:nsid w:val="6EAC1B49"/>
    <w:multiLevelType w:val="multilevel"/>
    <w:tmpl w:val="0BFC031A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539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70"/>
        </w:tabs>
        <w:ind w:left="170" w:hanging="17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right"/>
      <w:pPr>
        <w:tabs>
          <w:tab w:val="num" w:pos="170"/>
        </w:tabs>
        <w:ind w:left="454" w:firstLine="56"/>
      </w:pPr>
      <w:rPr>
        <w:rFonts w:hint="default"/>
        <w:sz w:val="22"/>
      </w:rPr>
    </w:lvl>
    <w:lvl w:ilvl="3">
      <w:start w:val="1"/>
      <w:numFmt w:val="decimal"/>
      <w:pStyle w:val="berschrift4"/>
      <w:lvlText w:val="%1.%2.%3.%4"/>
      <w:lvlJc w:val="right"/>
      <w:pPr>
        <w:tabs>
          <w:tab w:val="num" w:pos="170"/>
        </w:tabs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333491577">
    <w:abstractNumId w:val="35"/>
  </w:num>
  <w:num w:numId="2" w16cid:durableId="1958875650">
    <w:abstractNumId w:val="1"/>
  </w:num>
  <w:num w:numId="3" w16cid:durableId="1664164585">
    <w:abstractNumId w:val="2"/>
  </w:num>
  <w:num w:numId="4" w16cid:durableId="1885405962">
    <w:abstractNumId w:val="3"/>
  </w:num>
  <w:num w:numId="5" w16cid:durableId="2084446661">
    <w:abstractNumId w:val="4"/>
  </w:num>
  <w:num w:numId="6" w16cid:durableId="324358608">
    <w:abstractNumId w:val="5"/>
  </w:num>
  <w:num w:numId="7" w16cid:durableId="1081292843">
    <w:abstractNumId w:val="6"/>
  </w:num>
  <w:num w:numId="8" w16cid:durableId="129713192">
    <w:abstractNumId w:val="7"/>
  </w:num>
  <w:num w:numId="9" w16cid:durableId="1534149817">
    <w:abstractNumId w:val="30"/>
  </w:num>
  <w:num w:numId="10" w16cid:durableId="938367398">
    <w:abstractNumId w:val="12"/>
  </w:num>
  <w:num w:numId="11" w16cid:durableId="1983189463">
    <w:abstractNumId w:val="28"/>
  </w:num>
  <w:num w:numId="12" w16cid:durableId="65226879">
    <w:abstractNumId w:val="33"/>
  </w:num>
  <w:num w:numId="13" w16cid:durableId="2037654147">
    <w:abstractNumId w:val="14"/>
  </w:num>
  <w:num w:numId="14" w16cid:durableId="981079759">
    <w:abstractNumId w:val="29"/>
  </w:num>
  <w:num w:numId="15" w16cid:durableId="456604146">
    <w:abstractNumId w:val="26"/>
  </w:num>
  <w:num w:numId="16" w16cid:durableId="283123586">
    <w:abstractNumId w:val="18"/>
  </w:num>
  <w:num w:numId="17" w16cid:durableId="1129015418">
    <w:abstractNumId w:val="13"/>
  </w:num>
  <w:num w:numId="18" w16cid:durableId="1928148969">
    <w:abstractNumId w:val="15"/>
  </w:num>
  <w:num w:numId="19" w16cid:durableId="100075681">
    <w:abstractNumId w:val="8"/>
  </w:num>
  <w:num w:numId="20" w16cid:durableId="1458177272">
    <w:abstractNumId w:val="10"/>
  </w:num>
  <w:num w:numId="21" w16cid:durableId="1157456971">
    <w:abstractNumId w:val="9"/>
  </w:num>
  <w:num w:numId="22" w16cid:durableId="908073098">
    <w:abstractNumId w:val="21"/>
  </w:num>
  <w:num w:numId="23" w16cid:durableId="268314181">
    <w:abstractNumId w:val="22"/>
  </w:num>
  <w:num w:numId="24" w16cid:durableId="1843012866">
    <w:abstractNumId w:val="32"/>
  </w:num>
  <w:num w:numId="25" w16cid:durableId="1213465757">
    <w:abstractNumId w:val="27"/>
  </w:num>
  <w:num w:numId="26" w16cid:durableId="626931019">
    <w:abstractNumId w:val="24"/>
  </w:num>
  <w:num w:numId="27" w16cid:durableId="8867926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440713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0048610">
    <w:abstractNumId w:val="31"/>
  </w:num>
  <w:num w:numId="30" w16cid:durableId="987319577">
    <w:abstractNumId w:val="16"/>
  </w:num>
  <w:num w:numId="31" w16cid:durableId="1806000539">
    <w:abstractNumId w:val="19"/>
  </w:num>
  <w:num w:numId="32" w16cid:durableId="1142578308">
    <w:abstractNumId w:val="34"/>
  </w:num>
  <w:num w:numId="33" w16cid:durableId="659582556">
    <w:abstractNumId w:val="25"/>
  </w:num>
  <w:num w:numId="34" w16cid:durableId="8092468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55419525">
    <w:abstractNumId w:val="23"/>
  </w:num>
  <w:num w:numId="36" w16cid:durableId="642927089">
    <w:abstractNumId w:val="11"/>
  </w:num>
  <w:num w:numId="37" w16cid:durableId="417749224">
    <w:abstractNumId w:val="17"/>
  </w:num>
  <w:num w:numId="38" w16cid:durableId="2053769995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J0nz+g1HLGCwKH7Bv+5HsLQjJSEI60aQNL3KDyoAfWgqsh11r0aSLRv1ok6EqlwRbuxGrXHeTaFPpRoXev0rQ==" w:salt="0upTbG791T3qxRscr4jBuQ=="/>
  <w:defaultTabStop w:val="709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C06"/>
    <w:rsid w:val="000154D7"/>
    <w:rsid w:val="000154FF"/>
    <w:rsid w:val="0001561D"/>
    <w:rsid w:val="00015DC3"/>
    <w:rsid w:val="00016608"/>
    <w:rsid w:val="00017461"/>
    <w:rsid w:val="00025B73"/>
    <w:rsid w:val="00031321"/>
    <w:rsid w:val="00042C16"/>
    <w:rsid w:val="000534F8"/>
    <w:rsid w:val="00054DD5"/>
    <w:rsid w:val="000556E8"/>
    <w:rsid w:val="00056862"/>
    <w:rsid w:val="00063AEA"/>
    <w:rsid w:val="000660AA"/>
    <w:rsid w:val="000729DF"/>
    <w:rsid w:val="000750C8"/>
    <w:rsid w:val="00075462"/>
    <w:rsid w:val="00084D23"/>
    <w:rsid w:val="000861DF"/>
    <w:rsid w:val="00086FCF"/>
    <w:rsid w:val="00090F5B"/>
    <w:rsid w:val="000A1822"/>
    <w:rsid w:val="000A3AEF"/>
    <w:rsid w:val="000B3702"/>
    <w:rsid w:val="000B45E1"/>
    <w:rsid w:val="000C1E81"/>
    <w:rsid w:val="000C238A"/>
    <w:rsid w:val="000C4958"/>
    <w:rsid w:val="000C65C8"/>
    <w:rsid w:val="000D6349"/>
    <w:rsid w:val="000E0FE1"/>
    <w:rsid w:val="000E4DE9"/>
    <w:rsid w:val="000F51BE"/>
    <w:rsid w:val="000F5631"/>
    <w:rsid w:val="00103923"/>
    <w:rsid w:val="00106194"/>
    <w:rsid w:val="00112E8E"/>
    <w:rsid w:val="00114DB5"/>
    <w:rsid w:val="0011500D"/>
    <w:rsid w:val="00115EA6"/>
    <w:rsid w:val="00124577"/>
    <w:rsid w:val="00125104"/>
    <w:rsid w:val="00125CDB"/>
    <w:rsid w:val="00133928"/>
    <w:rsid w:val="00134495"/>
    <w:rsid w:val="00147523"/>
    <w:rsid w:val="0015018C"/>
    <w:rsid w:val="0015284D"/>
    <w:rsid w:val="00155016"/>
    <w:rsid w:val="0016366D"/>
    <w:rsid w:val="00164AF4"/>
    <w:rsid w:val="00164F0D"/>
    <w:rsid w:val="00186B10"/>
    <w:rsid w:val="0019684E"/>
    <w:rsid w:val="001A2B2C"/>
    <w:rsid w:val="001A2CF7"/>
    <w:rsid w:val="001C0EB5"/>
    <w:rsid w:val="001D061F"/>
    <w:rsid w:val="001D6D8E"/>
    <w:rsid w:val="001E2208"/>
    <w:rsid w:val="001E751A"/>
    <w:rsid w:val="001F428F"/>
    <w:rsid w:val="001F52F8"/>
    <w:rsid w:val="00203476"/>
    <w:rsid w:val="00203DF3"/>
    <w:rsid w:val="00206C60"/>
    <w:rsid w:val="00210435"/>
    <w:rsid w:val="0022681C"/>
    <w:rsid w:val="00232A9D"/>
    <w:rsid w:val="00237540"/>
    <w:rsid w:val="002400DE"/>
    <w:rsid w:val="002438BA"/>
    <w:rsid w:val="00243F03"/>
    <w:rsid w:val="002571A8"/>
    <w:rsid w:val="0026256C"/>
    <w:rsid w:val="00263A13"/>
    <w:rsid w:val="00271E77"/>
    <w:rsid w:val="00280BA3"/>
    <w:rsid w:val="002861B3"/>
    <w:rsid w:val="002872C1"/>
    <w:rsid w:val="00292158"/>
    <w:rsid w:val="0029296E"/>
    <w:rsid w:val="00293D7F"/>
    <w:rsid w:val="0029563C"/>
    <w:rsid w:val="002A02DA"/>
    <w:rsid w:val="002A0FB9"/>
    <w:rsid w:val="002B04C2"/>
    <w:rsid w:val="002B1CED"/>
    <w:rsid w:val="002B7BE6"/>
    <w:rsid w:val="002D0544"/>
    <w:rsid w:val="002D0931"/>
    <w:rsid w:val="002D0D3C"/>
    <w:rsid w:val="002D162A"/>
    <w:rsid w:val="002D1CAA"/>
    <w:rsid w:val="002D4A0B"/>
    <w:rsid w:val="002E45EB"/>
    <w:rsid w:val="002F7066"/>
    <w:rsid w:val="003054E7"/>
    <w:rsid w:val="0030574F"/>
    <w:rsid w:val="00305D58"/>
    <w:rsid w:val="00307C8E"/>
    <w:rsid w:val="00315F9C"/>
    <w:rsid w:val="00324C4F"/>
    <w:rsid w:val="00327747"/>
    <w:rsid w:val="003449E4"/>
    <w:rsid w:val="003470D6"/>
    <w:rsid w:val="003517E6"/>
    <w:rsid w:val="003533F5"/>
    <w:rsid w:val="003539F3"/>
    <w:rsid w:val="0037157D"/>
    <w:rsid w:val="003723EB"/>
    <w:rsid w:val="003829C8"/>
    <w:rsid w:val="00391D82"/>
    <w:rsid w:val="0039357B"/>
    <w:rsid w:val="003A092B"/>
    <w:rsid w:val="003B1314"/>
    <w:rsid w:val="003C0098"/>
    <w:rsid w:val="003C408D"/>
    <w:rsid w:val="003C44AC"/>
    <w:rsid w:val="003E01CA"/>
    <w:rsid w:val="003E7294"/>
    <w:rsid w:val="003F3B71"/>
    <w:rsid w:val="003F42C5"/>
    <w:rsid w:val="003F4ADB"/>
    <w:rsid w:val="00402550"/>
    <w:rsid w:val="004027CF"/>
    <w:rsid w:val="00405120"/>
    <w:rsid w:val="004128D0"/>
    <w:rsid w:val="00415A98"/>
    <w:rsid w:val="004165AF"/>
    <w:rsid w:val="0042498C"/>
    <w:rsid w:val="00425FCC"/>
    <w:rsid w:val="00430F4A"/>
    <w:rsid w:val="004352CE"/>
    <w:rsid w:val="00443C40"/>
    <w:rsid w:val="004469CF"/>
    <w:rsid w:val="0045237B"/>
    <w:rsid w:val="00457EDB"/>
    <w:rsid w:val="00462178"/>
    <w:rsid w:val="00474408"/>
    <w:rsid w:val="004876C8"/>
    <w:rsid w:val="004A3877"/>
    <w:rsid w:val="004A46FD"/>
    <w:rsid w:val="004A54B7"/>
    <w:rsid w:val="004B5960"/>
    <w:rsid w:val="004C4883"/>
    <w:rsid w:val="004C5081"/>
    <w:rsid w:val="004E5584"/>
    <w:rsid w:val="004F3FCC"/>
    <w:rsid w:val="00501661"/>
    <w:rsid w:val="005079FE"/>
    <w:rsid w:val="00511926"/>
    <w:rsid w:val="00521B50"/>
    <w:rsid w:val="0053522E"/>
    <w:rsid w:val="00541E69"/>
    <w:rsid w:val="0054484C"/>
    <w:rsid w:val="005459AD"/>
    <w:rsid w:val="0055404F"/>
    <w:rsid w:val="0057129D"/>
    <w:rsid w:val="00571F2D"/>
    <w:rsid w:val="00587D78"/>
    <w:rsid w:val="005A17EB"/>
    <w:rsid w:val="005A354C"/>
    <w:rsid w:val="005A3E57"/>
    <w:rsid w:val="005B2AED"/>
    <w:rsid w:val="005C07EE"/>
    <w:rsid w:val="005C10D6"/>
    <w:rsid w:val="005C5848"/>
    <w:rsid w:val="005D2F9F"/>
    <w:rsid w:val="005E1DBC"/>
    <w:rsid w:val="005E47E3"/>
    <w:rsid w:val="005F0EC7"/>
    <w:rsid w:val="005F5DF2"/>
    <w:rsid w:val="006039B6"/>
    <w:rsid w:val="00611520"/>
    <w:rsid w:val="006125D3"/>
    <w:rsid w:val="00616A36"/>
    <w:rsid w:val="00621CE6"/>
    <w:rsid w:val="00634B36"/>
    <w:rsid w:val="006504AE"/>
    <w:rsid w:val="006626BF"/>
    <w:rsid w:val="00663ECD"/>
    <w:rsid w:val="0066650E"/>
    <w:rsid w:val="00672CFF"/>
    <w:rsid w:val="00674077"/>
    <w:rsid w:val="00674D97"/>
    <w:rsid w:val="006871E6"/>
    <w:rsid w:val="00694312"/>
    <w:rsid w:val="006A2F61"/>
    <w:rsid w:val="006D175E"/>
    <w:rsid w:val="006D1B1C"/>
    <w:rsid w:val="006D21D1"/>
    <w:rsid w:val="006D273D"/>
    <w:rsid w:val="006D571C"/>
    <w:rsid w:val="006E3639"/>
    <w:rsid w:val="006F0E5B"/>
    <w:rsid w:val="006F5535"/>
    <w:rsid w:val="00701C36"/>
    <w:rsid w:val="007122D7"/>
    <w:rsid w:val="007147B5"/>
    <w:rsid w:val="00752E0E"/>
    <w:rsid w:val="00786234"/>
    <w:rsid w:val="00794FF4"/>
    <w:rsid w:val="007A2918"/>
    <w:rsid w:val="007A6435"/>
    <w:rsid w:val="007A65CA"/>
    <w:rsid w:val="007A7C7C"/>
    <w:rsid w:val="007C35E0"/>
    <w:rsid w:val="007F0048"/>
    <w:rsid w:val="007F5ADA"/>
    <w:rsid w:val="0080724A"/>
    <w:rsid w:val="00807396"/>
    <w:rsid w:val="0081395D"/>
    <w:rsid w:val="00822369"/>
    <w:rsid w:val="008317D7"/>
    <w:rsid w:val="00836A44"/>
    <w:rsid w:val="008400D5"/>
    <w:rsid w:val="00854535"/>
    <w:rsid w:val="00862314"/>
    <w:rsid w:val="008652D4"/>
    <w:rsid w:val="00880F82"/>
    <w:rsid w:val="00882917"/>
    <w:rsid w:val="0088404A"/>
    <w:rsid w:val="00894BC5"/>
    <w:rsid w:val="008A0493"/>
    <w:rsid w:val="008A1350"/>
    <w:rsid w:val="008A2FC8"/>
    <w:rsid w:val="008A3DB0"/>
    <w:rsid w:val="008A536F"/>
    <w:rsid w:val="008A58C9"/>
    <w:rsid w:val="008D0194"/>
    <w:rsid w:val="008D4E65"/>
    <w:rsid w:val="008E0D65"/>
    <w:rsid w:val="008E1648"/>
    <w:rsid w:val="008E1E29"/>
    <w:rsid w:val="008E2E1C"/>
    <w:rsid w:val="008E7C9B"/>
    <w:rsid w:val="008F136F"/>
    <w:rsid w:val="008F3145"/>
    <w:rsid w:val="00902C07"/>
    <w:rsid w:val="00902EA0"/>
    <w:rsid w:val="00907FDF"/>
    <w:rsid w:val="00926BF6"/>
    <w:rsid w:val="00930427"/>
    <w:rsid w:val="00932749"/>
    <w:rsid w:val="009377C5"/>
    <w:rsid w:val="00950C06"/>
    <w:rsid w:val="009512A1"/>
    <w:rsid w:val="00953278"/>
    <w:rsid w:val="00953322"/>
    <w:rsid w:val="009563AB"/>
    <w:rsid w:val="00960C93"/>
    <w:rsid w:val="00961CAF"/>
    <w:rsid w:val="00962381"/>
    <w:rsid w:val="00962B1E"/>
    <w:rsid w:val="00970719"/>
    <w:rsid w:val="009771C3"/>
    <w:rsid w:val="00980C8C"/>
    <w:rsid w:val="009815D4"/>
    <w:rsid w:val="009876BF"/>
    <w:rsid w:val="00987D97"/>
    <w:rsid w:val="009906AD"/>
    <w:rsid w:val="009A2861"/>
    <w:rsid w:val="009A3E64"/>
    <w:rsid w:val="009A5659"/>
    <w:rsid w:val="009A6126"/>
    <w:rsid w:val="009A725C"/>
    <w:rsid w:val="009A7ADA"/>
    <w:rsid w:val="009B2763"/>
    <w:rsid w:val="009B5E5B"/>
    <w:rsid w:val="009C39CA"/>
    <w:rsid w:val="009C5676"/>
    <w:rsid w:val="009D0538"/>
    <w:rsid w:val="009D576D"/>
    <w:rsid w:val="009D6EAA"/>
    <w:rsid w:val="009E1CF8"/>
    <w:rsid w:val="009E6BF5"/>
    <w:rsid w:val="00A13315"/>
    <w:rsid w:val="00A13799"/>
    <w:rsid w:val="00A21C4B"/>
    <w:rsid w:val="00A25F37"/>
    <w:rsid w:val="00A26D16"/>
    <w:rsid w:val="00A32BF5"/>
    <w:rsid w:val="00A32F8E"/>
    <w:rsid w:val="00A379E2"/>
    <w:rsid w:val="00A43A47"/>
    <w:rsid w:val="00A45605"/>
    <w:rsid w:val="00A477F2"/>
    <w:rsid w:val="00A65355"/>
    <w:rsid w:val="00A67FB5"/>
    <w:rsid w:val="00A67FFA"/>
    <w:rsid w:val="00A95E1E"/>
    <w:rsid w:val="00AA3FBE"/>
    <w:rsid w:val="00AA4C94"/>
    <w:rsid w:val="00AA78F9"/>
    <w:rsid w:val="00AB2C65"/>
    <w:rsid w:val="00AB357B"/>
    <w:rsid w:val="00AC74CA"/>
    <w:rsid w:val="00AD0232"/>
    <w:rsid w:val="00AD7A96"/>
    <w:rsid w:val="00AE667B"/>
    <w:rsid w:val="00AE7659"/>
    <w:rsid w:val="00AF02EF"/>
    <w:rsid w:val="00AF4735"/>
    <w:rsid w:val="00AF4C96"/>
    <w:rsid w:val="00B00DAD"/>
    <w:rsid w:val="00B01217"/>
    <w:rsid w:val="00B0207B"/>
    <w:rsid w:val="00B05D55"/>
    <w:rsid w:val="00B14A28"/>
    <w:rsid w:val="00B15526"/>
    <w:rsid w:val="00B3735F"/>
    <w:rsid w:val="00B42B4F"/>
    <w:rsid w:val="00B47F8A"/>
    <w:rsid w:val="00B51800"/>
    <w:rsid w:val="00B55E64"/>
    <w:rsid w:val="00B6631B"/>
    <w:rsid w:val="00B67545"/>
    <w:rsid w:val="00B74A69"/>
    <w:rsid w:val="00B755FD"/>
    <w:rsid w:val="00B76B19"/>
    <w:rsid w:val="00B83D9B"/>
    <w:rsid w:val="00B859B0"/>
    <w:rsid w:val="00B86043"/>
    <w:rsid w:val="00BA15A6"/>
    <w:rsid w:val="00BA713C"/>
    <w:rsid w:val="00BB2AC6"/>
    <w:rsid w:val="00BB7E8B"/>
    <w:rsid w:val="00BC0069"/>
    <w:rsid w:val="00BD11B6"/>
    <w:rsid w:val="00BE4F19"/>
    <w:rsid w:val="00BE6793"/>
    <w:rsid w:val="00C07E21"/>
    <w:rsid w:val="00C20288"/>
    <w:rsid w:val="00C248D2"/>
    <w:rsid w:val="00C274D0"/>
    <w:rsid w:val="00C31FB6"/>
    <w:rsid w:val="00C32AB3"/>
    <w:rsid w:val="00C375C8"/>
    <w:rsid w:val="00C46E72"/>
    <w:rsid w:val="00C5576C"/>
    <w:rsid w:val="00C56F21"/>
    <w:rsid w:val="00C7079E"/>
    <w:rsid w:val="00C75385"/>
    <w:rsid w:val="00C7746E"/>
    <w:rsid w:val="00C90AC4"/>
    <w:rsid w:val="00CA1A69"/>
    <w:rsid w:val="00CA5D17"/>
    <w:rsid w:val="00CA6786"/>
    <w:rsid w:val="00CA6EA5"/>
    <w:rsid w:val="00CC2E46"/>
    <w:rsid w:val="00CD0BCE"/>
    <w:rsid w:val="00CD30B3"/>
    <w:rsid w:val="00CF0CB5"/>
    <w:rsid w:val="00CF77F3"/>
    <w:rsid w:val="00D00172"/>
    <w:rsid w:val="00D030C0"/>
    <w:rsid w:val="00D072B3"/>
    <w:rsid w:val="00D074FB"/>
    <w:rsid w:val="00D17024"/>
    <w:rsid w:val="00D20015"/>
    <w:rsid w:val="00D2418E"/>
    <w:rsid w:val="00D41063"/>
    <w:rsid w:val="00D426FA"/>
    <w:rsid w:val="00D45B53"/>
    <w:rsid w:val="00D53950"/>
    <w:rsid w:val="00D54776"/>
    <w:rsid w:val="00D6049D"/>
    <w:rsid w:val="00D67F1B"/>
    <w:rsid w:val="00D727F4"/>
    <w:rsid w:val="00D76C41"/>
    <w:rsid w:val="00D82BC5"/>
    <w:rsid w:val="00D83C81"/>
    <w:rsid w:val="00D84BA7"/>
    <w:rsid w:val="00D92205"/>
    <w:rsid w:val="00D9268C"/>
    <w:rsid w:val="00D97383"/>
    <w:rsid w:val="00DA7B72"/>
    <w:rsid w:val="00DB25D6"/>
    <w:rsid w:val="00DB6493"/>
    <w:rsid w:val="00DC58F0"/>
    <w:rsid w:val="00DD388C"/>
    <w:rsid w:val="00DE22B6"/>
    <w:rsid w:val="00DE2EC3"/>
    <w:rsid w:val="00DE3A05"/>
    <w:rsid w:val="00E07285"/>
    <w:rsid w:val="00E100D1"/>
    <w:rsid w:val="00E368E8"/>
    <w:rsid w:val="00E37059"/>
    <w:rsid w:val="00E41EC6"/>
    <w:rsid w:val="00E479F3"/>
    <w:rsid w:val="00E53338"/>
    <w:rsid w:val="00E6510D"/>
    <w:rsid w:val="00E72A82"/>
    <w:rsid w:val="00E76230"/>
    <w:rsid w:val="00E80F34"/>
    <w:rsid w:val="00E82F2F"/>
    <w:rsid w:val="00E85538"/>
    <w:rsid w:val="00E85D18"/>
    <w:rsid w:val="00E91188"/>
    <w:rsid w:val="00E925D8"/>
    <w:rsid w:val="00E969BA"/>
    <w:rsid w:val="00EA2F95"/>
    <w:rsid w:val="00EA7180"/>
    <w:rsid w:val="00EB1400"/>
    <w:rsid w:val="00EC4F22"/>
    <w:rsid w:val="00EC5E15"/>
    <w:rsid w:val="00ED0063"/>
    <w:rsid w:val="00ED5B6C"/>
    <w:rsid w:val="00EE10CB"/>
    <w:rsid w:val="00EF06FD"/>
    <w:rsid w:val="00F01394"/>
    <w:rsid w:val="00F0140C"/>
    <w:rsid w:val="00F02B46"/>
    <w:rsid w:val="00F06BFF"/>
    <w:rsid w:val="00F131BF"/>
    <w:rsid w:val="00F137E4"/>
    <w:rsid w:val="00F215F2"/>
    <w:rsid w:val="00F21722"/>
    <w:rsid w:val="00F25AB7"/>
    <w:rsid w:val="00F3336A"/>
    <w:rsid w:val="00F33915"/>
    <w:rsid w:val="00F366CD"/>
    <w:rsid w:val="00F3721F"/>
    <w:rsid w:val="00F40C9D"/>
    <w:rsid w:val="00F552E0"/>
    <w:rsid w:val="00F722B1"/>
    <w:rsid w:val="00F908A0"/>
    <w:rsid w:val="00F939AA"/>
    <w:rsid w:val="00F94380"/>
    <w:rsid w:val="00F94BAC"/>
    <w:rsid w:val="00F9719D"/>
    <w:rsid w:val="00F97246"/>
    <w:rsid w:val="00FA1DB3"/>
    <w:rsid w:val="00FA32D3"/>
    <w:rsid w:val="00FB640F"/>
    <w:rsid w:val="00FD0395"/>
    <w:rsid w:val="00FD104E"/>
    <w:rsid w:val="00FE0D38"/>
    <w:rsid w:val="00FE40DD"/>
    <w:rsid w:val="00FE6A89"/>
    <w:rsid w:val="00FF1A07"/>
    <w:rsid w:val="00FF221E"/>
    <w:rsid w:val="00FF3B78"/>
    <w:rsid w:val="00FF5C1E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2D3F88"/>
  <w15:docId w15:val="{F1CBA8AC-0006-4E52-B1F6-C26EBD5B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7FDF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B0207B"/>
    <w:pPr>
      <w:keepNext/>
      <w:numPr>
        <w:numId w:val="1"/>
      </w:numPr>
      <w:spacing w:before="360" w:after="240"/>
      <w:outlineLvl w:val="0"/>
    </w:pPr>
    <w:rPr>
      <w:rFonts w:cs="Arial"/>
      <w:b/>
      <w:kern w:val="28"/>
      <w:sz w:val="24"/>
      <w:szCs w:val="24"/>
    </w:rPr>
  </w:style>
  <w:style w:type="paragraph" w:styleId="berschrift2">
    <w:name w:val="heading 2"/>
    <w:basedOn w:val="Standard"/>
    <w:next w:val="Standard"/>
    <w:autoRedefine/>
    <w:qFormat/>
    <w:rsid w:val="006E3639"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szCs w:val="22"/>
    </w:rPr>
  </w:style>
  <w:style w:type="paragraph" w:styleId="berschrift3">
    <w:name w:val="heading 3"/>
    <w:aliases w:val="12 p fett"/>
    <w:basedOn w:val="Standard"/>
    <w:next w:val="Standard"/>
    <w:autoRedefine/>
    <w:qFormat/>
    <w:rsid w:val="00FE40DD"/>
    <w:pPr>
      <w:keepNext/>
      <w:numPr>
        <w:ilvl w:val="2"/>
        <w:numId w:val="1"/>
      </w:numPr>
      <w:spacing w:before="360" w:after="240"/>
      <w:ind w:firstLine="57"/>
      <w:outlineLvl w:val="2"/>
    </w:pPr>
    <w:rPr>
      <w:b/>
    </w:rPr>
  </w:style>
  <w:style w:type="paragraph" w:styleId="berschrift4">
    <w:name w:val="heading 4"/>
    <w:basedOn w:val="Standard"/>
    <w:next w:val="Standard"/>
    <w:autoRedefine/>
    <w:qFormat/>
    <w:rsid w:val="00786234"/>
    <w:pPr>
      <w:keepNext/>
      <w:numPr>
        <w:ilvl w:val="3"/>
        <w:numId w:val="1"/>
      </w:numPr>
      <w:tabs>
        <w:tab w:val="clear" w:pos="170"/>
      </w:tabs>
      <w:spacing w:before="240" w:after="60"/>
      <w:ind w:left="680" w:firstLine="0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customStyle="1" w:styleId="12Zeileeingerckt">
    <w:name w:val="1. (2.Zeile eingerückt)"/>
    <w:basedOn w:val="Standard"/>
    <w:pPr>
      <w:ind w:left="567" w:hanging="567"/>
    </w:pPr>
  </w:style>
  <w:style w:type="paragraph" w:customStyle="1" w:styleId="112Zeileeingerckt">
    <w:name w:val="1.1 (2. Zeile eingerückt)"/>
    <w:basedOn w:val="Standard"/>
    <w:pPr>
      <w:ind w:left="851" w:hanging="284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</w:style>
  <w:style w:type="character" w:styleId="Funotenzeichen">
    <w:name w:val="footnote reference"/>
    <w:semiHidden/>
    <w:rPr>
      <w:vertAlign w:val="superscript"/>
    </w:rPr>
  </w:style>
  <w:style w:type="paragraph" w:styleId="Textkrper2">
    <w:name w:val="Body Text 2"/>
    <w:basedOn w:val="Standard"/>
    <w:pPr>
      <w:jc w:val="both"/>
    </w:pPr>
  </w:style>
  <w:style w:type="paragraph" w:styleId="Funotentext">
    <w:name w:val="footnote text"/>
    <w:basedOn w:val="Standard"/>
    <w:semiHidden/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paragraph" w:styleId="Textkrper3">
    <w:name w:val="Body Text 3"/>
    <w:basedOn w:val="Standard"/>
    <w:rPr>
      <w:color w:val="0000FF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table" w:styleId="Tabellenraster">
    <w:name w:val="Table Grid"/>
    <w:basedOn w:val="NormaleTabelle"/>
    <w:uiPriority w:val="59"/>
    <w:rsid w:val="00430F4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rsid w:val="007F5ADA"/>
    <w:pPr>
      <w:tabs>
        <w:tab w:val="left" w:pos="442"/>
        <w:tab w:val="right" w:leader="dot" w:pos="9629"/>
      </w:tabs>
    </w:pPr>
  </w:style>
  <w:style w:type="paragraph" w:styleId="Verzeichnis2">
    <w:name w:val="toc 2"/>
    <w:basedOn w:val="Standard"/>
    <w:next w:val="Standard"/>
    <w:autoRedefine/>
    <w:uiPriority w:val="39"/>
    <w:rsid w:val="007F5ADA"/>
    <w:pPr>
      <w:tabs>
        <w:tab w:val="left" w:pos="880"/>
        <w:tab w:val="right" w:leader="dot" w:pos="9639"/>
      </w:tabs>
      <w:ind w:left="221"/>
    </w:pPr>
  </w:style>
  <w:style w:type="paragraph" w:styleId="Verzeichnis3">
    <w:name w:val="toc 3"/>
    <w:basedOn w:val="Standard"/>
    <w:next w:val="Standard"/>
    <w:autoRedefine/>
    <w:uiPriority w:val="39"/>
    <w:rsid w:val="007F5ADA"/>
    <w:pPr>
      <w:tabs>
        <w:tab w:val="left" w:pos="1320"/>
        <w:tab w:val="right" w:leader="dot" w:pos="9639"/>
      </w:tabs>
      <w:ind w:left="442"/>
    </w:pPr>
  </w:style>
  <w:style w:type="character" w:styleId="Hyperlink">
    <w:name w:val="Hyperlink"/>
    <w:uiPriority w:val="99"/>
    <w:rsid w:val="003723EB"/>
    <w:rPr>
      <w:color w:val="0000FF"/>
      <w:u w:val="single"/>
    </w:rPr>
  </w:style>
  <w:style w:type="paragraph" w:customStyle="1" w:styleId="BodyText21">
    <w:name w:val="Body Text 21"/>
    <w:basedOn w:val="Standard"/>
    <w:rsid w:val="00CA6EA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G Times" w:hAnsi="CG Times"/>
      <w:sz w:val="20"/>
      <w:lang w:val="en-US"/>
    </w:rPr>
  </w:style>
  <w:style w:type="paragraph" w:customStyle="1" w:styleId="Textkrper31">
    <w:name w:val="Textkörper 31"/>
    <w:basedOn w:val="Standard"/>
    <w:rsid w:val="005A354C"/>
    <w:pPr>
      <w:suppressAutoHyphens/>
      <w:spacing w:after="120" w:line="240" w:lineRule="atLeast"/>
      <w:jc w:val="both"/>
    </w:pPr>
    <w:rPr>
      <w:rFonts w:ascii="Times New Roman" w:hAnsi="Times New Roman"/>
      <w:sz w:val="16"/>
      <w:szCs w:val="16"/>
      <w:lang w:eastAsia="ar-SA"/>
    </w:rPr>
  </w:style>
  <w:style w:type="paragraph" w:styleId="Textkrper-Zeileneinzug">
    <w:name w:val="Body Text Indent"/>
    <w:basedOn w:val="Standard"/>
    <w:rsid w:val="005A354C"/>
    <w:pPr>
      <w:spacing w:after="120"/>
      <w:ind w:left="283"/>
    </w:pPr>
  </w:style>
  <w:style w:type="paragraph" w:styleId="Index1">
    <w:name w:val="index 1"/>
    <w:basedOn w:val="Standard"/>
    <w:next w:val="Standard"/>
    <w:autoRedefine/>
    <w:semiHidden/>
    <w:rsid w:val="00F939AA"/>
    <w:pPr>
      <w:spacing w:before="48" w:after="48"/>
    </w:pPr>
  </w:style>
  <w:style w:type="table" w:customStyle="1" w:styleId="Berichtstalle">
    <w:name w:val="Berichtstalle"/>
    <w:basedOn w:val="Tabellendesign"/>
    <w:rsid w:val="00AE7659"/>
    <w:pPr>
      <w:jc w:val="center"/>
    </w:pPr>
    <w:rPr>
      <w:rFonts w:ascii="Arial" w:hAnsi="Arial"/>
      <w:sz w:val="22"/>
      <w:lang w:eastAsia="de-DE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sz w:val="22"/>
      </w:rPr>
      <w:tblPr/>
      <w:tcPr>
        <w:shd w:val="clear" w:color="auto" w:fill="D9D9D9"/>
      </w:tcPr>
    </w:tblStylePr>
  </w:style>
  <w:style w:type="table" w:styleId="HelleListe">
    <w:name w:val="Light List"/>
    <w:basedOn w:val="NormaleTabelle"/>
    <w:uiPriority w:val="61"/>
    <w:rsid w:val="0081395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08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rgabetext">
    <w:name w:val="Vorgabetext"/>
    <w:basedOn w:val="Standard"/>
    <w:rsid w:val="00AF473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styleId="Listenabsatz">
    <w:name w:val="List Paragraph"/>
    <w:basedOn w:val="Standard"/>
    <w:uiPriority w:val="34"/>
    <w:qFormat/>
    <w:rsid w:val="00AB357B"/>
    <w:pPr>
      <w:ind w:left="720"/>
      <w:contextualSpacing/>
    </w:pPr>
  </w:style>
  <w:style w:type="character" w:customStyle="1" w:styleId="berschrift1Zchn">
    <w:name w:val="Überschrift 1 Zchn"/>
    <w:link w:val="berschrift1"/>
    <w:rsid w:val="00B0207B"/>
    <w:rPr>
      <w:rFonts w:ascii="Arial" w:hAnsi="Arial" w:cs="Arial"/>
      <w:b/>
      <w:kern w:val="28"/>
      <w:sz w:val="24"/>
      <w:szCs w:val="24"/>
      <w:lang w:eastAsia="de-DE"/>
    </w:rPr>
  </w:style>
  <w:style w:type="character" w:customStyle="1" w:styleId="KopfzeileZchn">
    <w:name w:val="Kopfzeile Zchn"/>
    <w:link w:val="Kopfzeile"/>
    <w:rsid w:val="00501661"/>
    <w:rPr>
      <w:rFonts w:ascii="Arial" w:hAnsi="Arial"/>
      <w:sz w:val="22"/>
    </w:rPr>
  </w:style>
  <w:style w:type="paragraph" w:customStyle="1" w:styleId="BodyText1">
    <w:name w:val="Body Text1"/>
    <w:basedOn w:val="Standard"/>
    <w:rsid w:val="008E2E1C"/>
    <w:pPr>
      <w:suppressAutoHyphens/>
    </w:pPr>
    <w:rPr>
      <w:b/>
      <w:sz w:val="24"/>
    </w:rPr>
  </w:style>
  <w:style w:type="character" w:styleId="Platzhaltertext">
    <w:name w:val="Placeholder Text"/>
    <w:basedOn w:val="Absatz-Standardschriftart"/>
    <w:uiPriority w:val="99"/>
    <w:semiHidden/>
    <w:rsid w:val="008E2E1C"/>
    <w:rPr>
      <w:color w:val="808080"/>
    </w:rPr>
  </w:style>
  <w:style w:type="character" w:customStyle="1" w:styleId="Textbo">
    <w:name w:val="Text_bo"/>
    <w:basedOn w:val="Absatz-Standardschriftart"/>
    <w:uiPriority w:val="1"/>
    <w:rsid w:val="008E2E1C"/>
    <w:rPr>
      <w:rFonts w:ascii="Arial" w:hAnsi="Arial"/>
      <w:sz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46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.sekretariat.uba@kiw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iwa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FA0A3F06F664152A605E370CC89F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E3559A-9CD7-43C6-AEAC-911E4D1F3CE9}"/>
      </w:docPartPr>
      <w:docPartBody>
        <w:p w:rsidR="00777D02" w:rsidRDefault="00777D02" w:rsidP="00777D02">
          <w:pPr>
            <w:pStyle w:val="4FA0A3F06F664152A605E370CC89F04C"/>
          </w:pPr>
          <w:r w:rsidRPr="00FC3121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</w:rPr>
            <w:t>Klicken Sie hier, um Text einzugeben.</w:t>
          </w:r>
          <w:r w:rsidRPr="00FC3121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</w:rPr>
            <w:br/>
          </w:r>
          <w:r w:rsidRPr="00FC3121">
            <w:rPr>
              <w:rStyle w:val="Platzhaltertext"/>
              <w:rFonts w:ascii="Aptos" w:hAnsi="Aptos"/>
              <w:i/>
              <w:iCs/>
              <w:color w:val="072643"/>
              <w:sz w:val="18"/>
              <w:szCs w:val="18"/>
              <w:shd w:val="clear" w:color="auto" w:fill="F2F2F2" w:themeFill="background1" w:themeFillShade="F2"/>
            </w:rPr>
            <w:t>Hinweis: der Antragsteller entspricht dem zukünftigen Vertrags- und Zertifikatshalter.</w:t>
          </w:r>
        </w:p>
        <w:bookmarkStart w:id="0" w:name="_Hlk190697326"/>
        <w:bookmarkStart w:id="1" w:name="_Hlk190697334"/>
        <w:bookmarkEnd w:id="0"/>
        <w:bookmarkEnd w:id="1"/>
      </w:docPartBody>
    </w:docPart>
    <w:docPart>
      <w:docPartPr>
        <w:name w:val="5623FBB0798043A3B06B4509B5735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DA6377-44DE-433D-A81B-8D52BBD39757}"/>
      </w:docPartPr>
      <w:docPartBody>
        <w:p w:rsidR="00777D02" w:rsidRDefault="00777D02" w:rsidP="00777D02">
          <w:pPr>
            <w:pStyle w:val="5623FBB0798043A3B06B4509B5735F07"/>
          </w:pPr>
          <w:r w:rsidRPr="00FC3121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0C313871043C463FAB724D52ED061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0FAED-6CB1-420C-84F9-686D5D6FA549}"/>
      </w:docPartPr>
      <w:docPartBody>
        <w:p w:rsidR="00777D02" w:rsidRDefault="00777D02" w:rsidP="00777D02">
          <w:pPr>
            <w:pStyle w:val="0C313871043C463FAB724D52ED061EA7"/>
          </w:pPr>
          <w:r w:rsidRPr="00FC3121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80766EB26A274BCAB3CBA26BEF03EB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868422-A2FA-4EA9-9BFE-F391B7527314}"/>
      </w:docPartPr>
      <w:docPartBody>
        <w:p w:rsidR="00777D02" w:rsidRDefault="00777D02" w:rsidP="00777D02">
          <w:pPr>
            <w:pStyle w:val="80766EB26A274BCAB3CBA26BEF03EB8A"/>
          </w:pPr>
          <w:r w:rsidRPr="00FC3121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</w:rPr>
            <w:t>Klicken Sie hier, um Text einzugeben.</w:t>
          </w:r>
          <w:r w:rsidRPr="00FC3121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</w:rPr>
            <w:br/>
          </w:r>
          <w:r w:rsidRPr="005E0A8E">
            <w:rPr>
              <w:rStyle w:val="Platzhaltertext"/>
              <w:rFonts w:ascii="Aptos" w:hAnsi="Aptos"/>
              <w:i/>
              <w:iCs/>
              <w:color w:val="072643"/>
              <w:sz w:val="18"/>
              <w:szCs w:val="18"/>
              <w:shd w:val="clear" w:color="auto" w:fill="F2F2F2" w:themeFill="background1" w:themeFillShade="F2"/>
            </w:rPr>
            <w:t>Im Falle mehrerer Produktionsstandorte ggf. als Anlage beifügen.</w:t>
          </w:r>
        </w:p>
      </w:docPartBody>
    </w:docPart>
    <w:docPart>
      <w:docPartPr>
        <w:name w:val="091DF82721F84B0DB6D0E672E8978A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077A1A-0F9A-4CA9-8484-6E71FD1D84FD}"/>
      </w:docPartPr>
      <w:docPartBody>
        <w:p w:rsidR="00777D02" w:rsidRDefault="00777D02" w:rsidP="00777D02">
          <w:pPr>
            <w:pStyle w:val="091DF82721F84B0DB6D0E672E8978AA8"/>
          </w:pPr>
          <w:r w:rsidRPr="00FC3121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</w:rPr>
            <w:t>Klicken Sie hier, um Text einzugeben.</w:t>
          </w:r>
          <w:r w:rsidRPr="00FC3121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</w:rPr>
            <w:br/>
          </w:r>
          <w:r w:rsidRPr="005E0A8E">
            <w:rPr>
              <w:rStyle w:val="Platzhaltertext"/>
              <w:rFonts w:ascii="Aptos" w:hAnsi="Aptos"/>
              <w:i/>
              <w:iCs/>
              <w:color w:val="072643"/>
              <w:sz w:val="18"/>
              <w:szCs w:val="18"/>
              <w:shd w:val="clear" w:color="auto" w:fill="F2F2F2" w:themeFill="background1" w:themeFillShade="F2"/>
            </w:rPr>
            <w:t>Bitte hier nur einen Code (frei wählbar) eingeben, wenn der Produktionsstandort auf dem Zertifikat verschlüsselt aufgeführt werden soll. Bei mehreren ggf. als Anlage beifügen.</w:t>
          </w:r>
        </w:p>
      </w:docPartBody>
    </w:docPart>
    <w:docPart>
      <w:docPartPr>
        <w:name w:val="127A8412232144C08774B855EB420F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7720D-967B-46B0-8606-32D8E1C0525D}"/>
      </w:docPartPr>
      <w:docPartBody>
        <w:p w:rsidR="00777D02" w:rsidRDefault="00777D02" w:rsidP="00777D02">
          <w:pPr>
            <w:pStyle w:val="127A8412232144C08774B855EB420F52"/>
          </w:pPr>
          <w:r w:rsidRPr="006F0F1E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</w:rPr>
            <w:t>Rechnungsempfänger: Firmierung, Anschrift, E-Mail, Kontaktperson.</w:t>
          </w:r>
        </w:p>
      </w:docPartBody>
    </w:docPart>
    <w:docPart>
      <w:docPartPr>
        <w:name w:val="277AFB36BC0142C886444ED80DE3D4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F260F-B845-47A0-BA4D-356197FD0F0A}"/>
      </w:docPartPr>
      <w:docPartBody>
        <w:p w:rsidR="00777D02" w:rsidRDefault="00777D02" w:rsidP="00777D02">
          <w:pPr>
            <w:pStyle w:val="277AFB36BC0142C886444ED80DE3D44D"/>
          </w:pPr>
          <w:r w:rsidRPr="006F0F1E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</w:rPr>
            <w:t>Geben Sie hier die Zertifikats-Nr. ein, ggf. Anlage beifügen.</w:t>
          </w:r>
        </w:p>
      </w:docPartBody>
    </w:docPart>
    <w:docPart>
      <w:docPartPr>
        <w:name w:val="78FB6B5EDD9846FB99EC633ADA713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296FC-94F0-4F07-8C9B-F7C8705987F6}"/>
      </w:docPartPr>
      <w:docPartBody>
        <w:p w:rsidR="00777D02" w:rsidRDefault="00777D02" w:rsidP="00777D02">
          <w:pPr>
            <w:pStyle w:val="78FB6B5EDD9846FB99EC633ADA71373D"/>
          </w:pPr>
          <w:r w:rsidRPr="006F0F1E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</w:rPr>
            <w:t>Geben Sie hier die Art der Änderung an, ggf. Anlage beifügen.</w:t>
          </w:r>
        </w:p>
      </w:docPartBody>
    </w:docPart>
    <w:docPart>
      <w:docPartPr>
        <w:name w:val="BE927838C41B4A5492A98A87FFCF66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466CB-67C4-4400-BADF-59619D4DA904}"/>
      </w:docPartPr>
      <w:docPartBody>
        <w:p w:rsidR="00777D02" w:rsidRDefault="00777D02" w:rsidP="00777D02">
          <w:pPr>
            <w:pStyle w:val="BE927838C41B4A5492A98A87FFCF66C7"/>
          </w:pPr>
          <w:r w:rsidRPr="006F0F1E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</w:rPr>
            <w:t>Geben Sie hier die Zertifikats-Nr. des Herstellers ein.</w:t>
          </w:r>
        </w:p>
        <w:bookmarkStart w:id="2" w:name="_Hlk190696995"/>
        <w:bookmarkStart w:id="3" w:name="_Hlk190697136"/>
        <w:bookmarkEnd w:id="2"/>
        <w:bookmarkEnd w:id="3"/>
      </w:docPartBody>
    </w:docPart>
    <w:docPart>
      <w:docPartPr>
        <w:name w:val="00DA30F6B19A40E498CF2C16FF2DB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4C503F-A997-47CB-9643-B9F4F770C78B}"/>
      </w:docPartPr>
      <w:docPartBody>
        <w:p w:rsidR="00777D02" w:rsidRDefault="00777D02" w:rsidP="00777D02">
          <w:pPr>
            <w:pStyle w:val="00DA30F6B19A40E498CF2C16FF2DB1AC"/>
          </w:pPr>
          <w:r w:rsidRPr="006D77CE">
            <w:rPr>
              <w:rStyle w:val="Platzhaltertext"/>
              <w:rFonts w:ascii="Aptos" w:hAnsi="Aptos"/>
              <w:b/>
              <w:bCs/>
              <w:color w:val="072643"/>
              <w:sz w:val="18"/>
              <w:szCs w:val="18"/>
              <w:shd w:val="clear" w:color="auto" w:fill="F2F2F2" w:themeFill="background1" w:themeFillShade="F2"/>
            </w:rPr>
            <w:t>Wählen Sie ein Element aus.</w:t>
          </w:r>
        </w:p>
      </w:docPartBody>
    </w:docPart>
    <w:docPart>
      <w:docPartPr>
        <w:name w:val="106F903DAC9D4D31BA1744AA6B7AAA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230B81-BAE5-4D06-A657-01B4B2BA1DAC}"/>
      </w:docPartPr>
      <w:docPartBody>
        <w:p w:rsidR="00777D02" w:rsidRDefault="00777D02" w:rsidP="00777D02">
          <w:pPr>
            <w:pStyle w:val="106F903DAC9D4D31BA1744AA6B7AAAE0"/>
          </w:pPr>
          <w:r w:rsidRPr="00C615D2">
            <w:rPr>
              <w:rStyle w:val="Platzhaltertext"/>
              <w:rFonts w:ascii="Aptos" w:hAnsi="Aptos" w:cs="Arial"/>
              <w:bCs/>
              <w:color w:val="072643"/>
              <w:sz w:val="18"/>
              <w:szCs w:val="18"/>
            </w:rPr>
            <w:t>Wählen Sie ein Element aus.</w:t>
          </w:r>
        </w:p>
      </w:docPartBody>
    </w:docPart>
    <w:docPart>
      <w:docPartPr>
        <w:name w:val="0B11700182824F3B9E305F786F19C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805A5F-B66E-4BD7-ACC1-6F55AFAA0A31}"/>
      </w:docPartPr>
      <w:docPartBody>
        <w:p w:rsidR="00777D02" w:rsidRDefault="00777D02" w:rsidP="00777D02">
          <w:pPr>
            <w:pStyle w:val="0B11700182824F3B9E305F786F19C4E5"/>
          </w:pPr>
          <w:r w:rsidRPr="00C615D2">
            <w:rPr>
              <w:rStyle w:val="Platzhaltertext"/>
              <w:rFonts w:ascii="Aptos" w:hAnsi="Aptos"/>
              <w:color w:val="072643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721B2768401B4D169B88E93D31BE4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6735B-B1D1-42FA-A44B-653B63828AF5}"/>
      </w:docPartPr>
      <w:docPartBody>
        <w:p w:rsidR="00777D02" w:rsidRDefault="00777D02" w:rsidP="00777D02">
          <w:pPr>
            <w:pStyle w:val="721B2768401B4D169B88E93D31BE4E2A"/>
          </w:pPr>
          <w:r w:rsidRPr="00C615D2">
            <w:rPr>
              <w:rStyle w:val="Platzhaltertext"/>
              <w:rFonts w:ascii="Aptos" w:hAnsi="Aptos"/>
              <w:color w:val="072643"/>
              <w:sz w:val="18"/>
              <w:szCs w:val="18"/>
            </w:rPr>
            <w:t>Auswahl</w:t>
          </w:r>
        </w:p>
        <w:bookmarkStart w:id="4" w:name="_Hlk190697607"/>
        <w:bookmarkEnd w:id="4"/>
      </w:docPartBody>
    </w:docPart>
    <w:docPart>
      <w:docPartPr>
        <w:name w:val="F02C33439ED64DAAAD87CB0BF77393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B6FD8-9968-4FA0-8EDE-87E753B41828}"/>
      </w:docPartPr>
      <w:docPartBody>
        <w:p w:rsidR="00777D02" w:rsidRDefault="00777D02" w:rsidP="00777D02">
          <w:pPr>
            <w:pStyle w:val="F02C33439ED64DAAAD87CB0BF7739313"/>
          </w:pPr>
          <w:r w:rsidRPr="00C615D2">
            <w:rPr>
              <w:rStyle w:val="Platzhaltertext"/>
              <w:rFonts w:ascii="Aptos" w:hAnsi="Aptos"/>
              <w:color w:val="072643"/>
              <w:sz w:val="18"/>
              <w:szCs w:val="18"/>
            </w:rPr>
            <w:t>Auswahl</w:t>
          </w:r>
        </w:p>
      </w:docPartBody>
    </w:docPart>
    <w:docPart>
      <w:docPartPr>
        <w:name w:val="1FE18AD23EA34622AF749AB9AD0A83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59B3D-10CC-45C1-8F82-CC7658630FFD}"/>
      </w:docPartPr>
      <w:docPartBody>
        <w:p w:rsidR="00777D02" w:rsidRDefault="00777D02" w:rsidP="00777D02">
          <w:pPr>
            <w:pStyle w:val="1FE18AD23EA34622AF749AB9AD0A83E7"/>
          </w:pPr>
          <w:r w:rsidRPr="00C615D2">
            <w:rPr>
              <w:rStyle w:val="Platzhaltertext"/>
              <w:rFonts w:ascii="Aptos" w:hAnsi="Aptos" w:cs="Arial"/>
              <w:bCs/>
              <w:color w:val="072643"/>
              <w:sz w:val="18"/>
              <w:szCs w:val="18"/>
            </w:rPr>
            <w:t>Wählen Sie ein Element aus.</w:t>
          </w:r>
        </w:p>
      </w:docPartBody>
    </w:docPart>
    <w:docPart>
      <w:docPartPr>
        <w:name w:val="053C760DB46A4B60AFA46DFF2A15F3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06B93-B658-44E0-BD62-86734ADC2372}"/>
      </w:docPartPr>
      <w:docPartBody>
        <w:p w:rsidR="00777D02" w:rsidRDefault="00777D02" w:rsidP="00777D02">
          <w:pPr>
            <w:pStyle w:val="053C760DB46A4B60AFA46DFF2A15F382"/>
          </w:pPr>
          <w:r w:rsidRPr="00C615D2">
            <w:rPr>
              <w:rStyle w:val="Platzhaltertext"/>
              <w:rFonts w:ascii="Aptos" w:hAnsi="Aptos"/>
              <w:color w:val="072643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4F5B8D2B1B9E4C9DB1E830D7945BA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6B06F-CAE3-4D75-9211-17CC2A14E4C3}"/>
      </w:docPartPr>
      <w:docPartBody>
        <w:p w:rsidR="00777D02" w:rsidRDefault="00777D02" w:rsidP="00777D02">
          <w:pPr>
            <w:pStyle w:val="4F5B8D2B1B9E4C9DB1E830D7945BA3C4"/>
          </w:pPr>
          <w:r w:rsidRPr="00C615D2">
            <w:rPr>
              <w:rStyle w:val="Platzhaltertext"/>
              <w:rFonts w:ascii="Aptos" w:hAnsi="Aptos"/>
              <w:color w:val="072643"/>
              <w:sz w:val="18"/>
              <w:szCs w:val="18"/>
            </w:rPr>
            <w:t>Auswahl</w:t>
          </w:r>
        </w:p>
        <w:bookmarkStart w:id="5" w:name="_Hlk190697220"/>
        <w:bookmarkEnd w:id="5"/>
      </w:docPartBody>
    </w:docPart>
    <w:docPart>
      <w:docPartPr>
        <w:name w:val="3DC61BFF744D4E9F986A24E5854C76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3DFA05-500E-4542-B414-4905A1E36D4E}"/>
      </w:docPartPr>
      <w:docPartBody>
        <w:p w:rsidR="00777D02" w:rsidRDefault="00777D02" w:rsidP="00777D02">
          <w:pPr>
            <w:pStyle w:val="3DC61BFF744D4E9F986A24E5854C76E1"/>
          </w:pPr>
          <w:r w:rsidRPr="00C615D2">
            <w:rPr>
              <w:rStyle w:val="Platzhaltertext"/>
              <w:rFonts w:ascii="Aptos" w:hAnsi="Aptos"/>
              <w:color w:val="072643"/>
              <w:sz w:val="18"/>
              <w:szCs w:val="18"/>
            </w:rPr>
            <w:t>Auswahl</w:t>
          </w:r>
        </w:p>
      </w:docPartBody>
    </w:docPart>
    <w:docPart>
      <w:docPartPr>
        <w:name w:val="39A7500D3DC94E8E9AFEC1EB2221D7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FD183-5E03-465F-A0D4-D4A2C79EC2F8}"/>
      </w:docPartPr>
      <w:docPartBody>
        <w:p w:rsidR="00777D02" w:rsidRDefault="00777D02" w:rsidP="00777D02">
          <w:pPr>
            <w:pStyle w:val="39A7500D3DC94E8E9AFEC1EB2221D76F"/>
          </w:pPr>
          <w:r w:rsidRPr="00C615D2">
            <w:rPr>
              <w:rStyle w:val="Platzhaltertext"/>
              <w:rFonts w:ascii="Aptos" w:hAnsi="Aptos" w:cs="Arial"/>
              <w:bCs/>
              <w:color w:val="072643"/>
              <w:sz w:val="18"/>
              <w:szCs w:val="18"/>
            </w:rPr>
            <w:t>Wählen Sie ein Element aus.</w:t>
          </w:r>
        </w:p>
      </w:docPartBody>
    </w:docPart>
    <w:docPart>
      <w:docPartPr>
        <w:name w:val="C72591082F8A4B36BE6A4B074EBF4A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3C9D8-9695-4ED5-97D4-1753F20224E3}"/>
      </w:docPartPr>
      <w:docPartBody>
        <w:p w:rsidR="00777D02" w:rsidRDefault="00777D02" w:rsidP="00777D02">
          <w:pPr>
            <w:pStyle w:val="C72591082F8A4B36BE6A4B074EBF4A63"/>
          </w:pPr>
          <w:r w:rsidRPr="00C615D2">
            <w:rPr>
              <w:rStyle w:val="Platzhaltertext"/>
              <w:rFonts w:ascii="Aptos" w:hAnsi="Aptos"/>
              <w:color w:val="072643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0666EC80790243DD80DE9F53C48A48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E6A9D-6EB1-435D-935B-B7471AC23C8C}"/>
      </w:docPartPr>
      <w:docPartBody>
        <w:p w:rsidR="00777D02" w:rsidRDefault="00777D02" w:rsidP="00777D02">
          <w:pPr>
            <w:pStyle w:val="0666EC80790243DD80DE9F53C48A48A3"/>
          </w:pPr>
          <w:r w:rsidRPr="00C615D2">
            <w:rPr>
              <w:rStyle w:val="Platzhaltertext"/>
              <w:rFonts w:ascii="Aptos" w:hAnsi="Aptos"/>
              <w:color w:val="072643"/>
              <w:sz w:val="18"/>
              <w:szCs w:val="18"/>
            </w:rPr>
            <w:t>Auswahl</w:t>
          </w:r>
        </w:p>
      </w:docPartBody>
    </w:docPart>
    <w:docPart>
      <w:docPartPr>
        <w:name w:val="D2CA11EA484E422387C029362A3E3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4F1F5-D2D7-4EBA-AB9E-7F6A2619D69A}"/>
      </w:docPartPr>
      <w:docPartBody>
        <w:p w:rsidR="00777D02" w:rsidRDefault="00777D02" w:rsidP="00777D02">
          <w:pPr>
            <w:pStyle w:val="D2CA11EA484E422387C029362A3E3CE7"/>
          </w:pPr>
          <w:r w:rsidRPr="00C615D2">
            <w:rPr>
              <w:rStyle w:val="Platzhaltertext"/>
              <w:rFonts w:ascii="Aptos" w:hAnsi="Aptos"/>
              <w:color w:val="072643"/>
              <w:sz w:val="18"/>
              <w:szCs w:val="18"/>
            </w:rPr>
            <w:t>Auswahl</w:t>
          </w:r>
        </w:p>
      </w:docPartBody>
    </w:docPart>
    <w:docPart>
      <w:docPartPr>
        <w:name w:val="096CB14CF09346E6B07497079E5C66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C171F-C833-4EF8-9B37-2F2C0ECE8524}"/>
      </w:docPartPr>
      <w:docPartBody>
        <w:p w:rsidR="00777D02" w:rsidRDefault="00777D02" w:rsidP="00777D02">
          <w:pPr>
            <w:pStyle w:val="096CB14CF09346E6B07497079E5C66A3"/>
          </w:pPr>
          <w:r w:rsidRPr="00C615D2">
            <w:rPr>
              <w:rStyle w:val="Platzhaltertext"/>
              <w:rFonts w:ascii="Aptos" w:hAnsi="Aptos" w:cs="Arial"/>
              <w:bCs/>
              <w:color w:val="072643"/>
              <w:sz w:val="18"/>
              <w:szCs w:val="18"/>
            </w:rPr>
            <w:t>Wählen Sie ein Element aus.</w:t>
          </w:r>
        </w:p>
      </w:docPartBody>
    </w:docPart>
    <w:docPart>
      <w:docPartPr>
        <w:name w:val="231B137A37D343A286D003659DF11C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2176F-5A17-492C-AF31-0560B42DAC31}"/>
      </w:docPartPr>
      <w:docPartBody>
        <w:p w:rsidR="00777D02" w:rsidRDefault="00777D02" w:rsidP="00777D02">
          <w:pPr>
            <w:pStyle w:val="231B137A37D343A286D003659DF11C7A"/>
          </w:pPr>
          <w:r w:rsidRPr="00C615D2">
            <w:rPr>
              <w:rStyle w:val="Platzhaltertext"/>
              <w:rFonts w:ascii="Aptos" w:hAnsi="Aptos"/>
              <w:color w:val="072643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4569C063CF984F7C90D538E333DFB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328B1-96D6-4710-B3E6-0A59ABD577BF}"/>
      </w:docPartPr>
      <w:docPartBody>
        <w:p w:rsidR="00777D02" w:rsidRDefault="00777D02" w:rsidP="00777D02">
          <w:pPr>
            <w:pStyle w:val="4569C063CF984F7C90D538E333DFB046"/>
          </w:pPr>
          <w:r w:rsidRPr="00C615D2">
            <w:rPr>
              <w:rStyle w:val="Platzhaltertext"/>
              <w:rFonts w:ascii="Aptos" w:hAnsi="Aptos"/>
              <w:color w:val="072643"/>
              <w:sz w:val="18"/>
              <w:szCs w:val="18"/>
            </w:rPr>
            <w:t>Auswahl</w:t>
          </w:r>
        </w:p>
      </w:docPartBody>
    </w:docPart>
    <w:docPart>
      <w:docPartPr>
        <w:name w:val="4E478FB2DBBA43F4911BCFF96FE07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6F871-E510-4611-8287-4989E9C18038}"/>
      </w:docPartPr>
      <w:docPartBody>
        <w:p w:rsidR="00777D02" w:rsidRDefault="00777D02" w:rsidP="00777D02">
          <w:pPr>
            <w:pStyle w:val="4E478FB2DBBA43F4911BCFF96FE07CFD"/>
          </w:pPr>
          <w:r w:rsidRPr="00C615D2">
            <w:rPr>
              <w:rStyle w:val="Platzhaltertext"/>
              <w:rFonts w:ascii="Aptos" w:hAnsi="Aptos"/>
              <w:color w:val="072643"/>
              <w:sz w:val="18"/>
              <w:szCs w:val="18"/>
            </w:rPr>
            <w:t>Auswahl</w:t>
          </w:r>
        </w:p>
      </w:docPartBody>
    </w:docPart>
    <w:docPart>
      <w:docPartPr>
        <w:name w:val="A513ED26BB8B475188B83E0920866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F01798-A3DF-4407-91DD-C176581CD6F3}"/>
      </w:docPartPr>
      <w:docPartBody>
        <w:p w:rsidR="00777D02" w:rsidRDefault="00777D02" w:rsidP="00777D02">
          <w:pPr>
            <w:pStyle w:val="A513ED26BB8B475188B83E0920866A70"/>
          </w:pPr>
          <w:r w:rsidRPr="00C615D2">
            <w:rPr>
              <w:rStyle w:val="Platzhaltertext"/>
              <w:rFonts w:ascii="Aptos" w:hAnsi="Aptos" w:cs="Arial"/>
              <w:bCs/>
              <w:color w:val="072643"/>
              <w:sz w:val="18"/>
              <w:szCs w:val="18"/>
            </w:rPr>
            <w:t>Wählen Sie ein Element aus.</w:t>
          </w:r>
        </w:p>
      </w:docPartBody>
    </w:docPart>
    <w:docPart>
      <w:docPartPr>
        <w:name w:val="594A2920F0094656859D26951A14E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656B1-D2AB-4EA7-B4DF-01E96489690F}"/>
      </w:docPartPr>
      <w:docPartBody>
        <w:p w:rsidR="00777D02" w:rsidRDefault="00777D02" w:rsidP="00777D02">
          <w:pPr>
            <w:pStyle w:val="594A2920F0094656859D26951A14EDDF"/>
          </w:pPr>
          <w:r w:rsidRPr="00C615D2">
            <w:rPr>
              <w:rStyle w:val="Platzhaltertext"/>
              <w:rFonts w:ascii="Aptos" w:hAnsi="Aptos"/>
              <w:color w:val="072643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DA7193AD59EC4E128627E383794F6C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D820E-71D9-4F82-8597-687B2F7EF9F7}"/>
      </w:docPartPr>
      <w:docPartBody>
        <w:p w:rsidR="00777D02" w:rsidRDefault="00777D02" w:rsidP="00777D02">
          <w:pPr>
            <w:pStyle w:val="DA7193AD59EC4E128627E383794F6CFA"/>
          </w:pPr>
          <w:r w:rsidRPr="00C615D2">
            <w:rPr>
              <w:rStyle w:val="Platzhaltertext"/>
              <w:rFonts w:ascii="Aptos" w:hAnsi="Aptos"/>
              <w:color w:val="072643"/>
              <w:sz w:val="18"/>
              <w:szCs w:val="18"/>
            </w:rPr>
            <w:t>Auswahl</w:t>
          </w:r>
        </w:p>
      </w:docPartBody>
    </w:docPart>
    <w:docPart>
      <w:docPartPr>
        <w:name w:val="5C81E5B2C69F44E68EB22F2DFD8FE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85C44-BCD5-4913-B228-8FF325A55F86}"/>
      </w:docPartPr>
      <w:docPartBody>
        <w:p w:rsidR="00777D02" w:rsidRDefault="00777D02" w:rsidP="00777D02">
          <w:pPr>
            <w:pStyle w:val="5C81E5B2C69F44E68EB22F2DFD8FE8B5"/>
          </w:pPr>
          <w:r w:rsidRPr="00C615D2">
            <w:rPr>
              <w:rStyle w:val="Platzhaltertext"/>
              <w:rFonts w:ascii="Aptos" w:hAnsi="Aptos"/>
              <w:color w:val="072643"/>
              <w:sz w:val="18"/>
              <w:szCs w:val="18"/>
            </w:rPr>
            <w:t>Auswahl</w:t>
          </w:r>
        </w:p>
      </w:docPartBody>
    </w:docPart>
    <w:docPart>
      <w:docPartPr>
        <w:name w:val="1AF35F8994FC482BA26A7B1ABA49A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20366-DA4A-4966-8A3E-28B16F9ADB3E}"/>
      </w:docPartPr>
      <w:docPartBody>
        <w:p w:rsidR="00777D02" w:rsidRDefault="00777D02" w:rsidP="00777D02">
          <w:pPr>
            <w:pStyle w:val="1AF35F8994FC482BA26A7B1ABA49A3E4"/>
          </w:pPr>
          <w:r w:rsidRPr="00FC3121">
            <w:rPr>
              <w:rStyle w:val="Platzhaltertext"/>
              <w:rFonts w:ascii="Aptos" w:hAnsi="Aptos"/>
              <w:color w:val="072643"/>
              <w:sz w:val="18"/>
              <w:szCs w:val="18"/>
              <w:shd w:val="clear" w:color="auto" w:fill="F2F2F2" w:themeFill="background1" w:themeFillShade="F2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02"/>
    <w:rsid w:val="0077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77D02"/>
    <w:rPr>
      <w:color w:val="808080"/>
    </w:rPr>
  </w:style>
  <w:style w:type="paragraph" w:customStyle="1" w:styleId="4FA0A3F06F664152A605E370CC89F04C">
    <w:name w:val="4FA0A3F06F664152A605E370CC89F04C"/>
    <w:rsid w:val="00777D02"/>
  </w:style>
  <w:style w:type="paragraph" w:customStyle="1" w:styleId="5623FBB0798043A3B06B4509B5735F07">
    <w:name w:val="5623FBB0798043A3B06B4509B5735F07"/>
    <w:rsid w:val="00777D02"/>
  </w:style>
  <w:style w:type="paragraph" w:customStyle="1" w:styleId="0C313871043C463FAB724D52ED061EA7">
    <w:name w:val="0C313871043C463FAB724D52ED061EA7"/>
    <w:rsid w:val="00777D02"/>
  </w:style>
  <w:style w:type="paragraph" w:customStyle="1" w:styleId="80766EB26A274BCAB3CBA26BEF03EB8A">
    <w:name w:val="80766EB26A274BCAB3CBA26BEF03EB8A"/>
    <w:rsid w:val="00777D02"/>
  </w:style>
  <w:style w:type="paragraph" w:customStyle="1" w:styleId="091DF82721F84B0DB6D0E672E8978AA8">
    <w:name w:val="091DF82721F84B0DB6D0E672E8978AA8"/>
    <w:rsid w:val="00777D02"/>
  </w:style>
  <w:style w:type="paragraph" w:customStyle="1" w:styleId="127A8412232144C08774B855EB420F52">
    <w:name w:val="127A8412232144C08774B855EB420F52"/>
    <w:rsid w:val="00777D02"/>
  </w:style>
  <w:style w:type="paragraph" w:customStyle="1" w:styleId="277AFB36BC0142C886444ED80DE3D44D">
    <w:name w:val="277AFB36BC0142C886444ED80DE3D44D"/>
    <w:rsid w:val="00777D02"/>
  </w:style>
  <w:style w:type="paragraph" w:customStyle="1" w:styleId="78FB6B5EDD9846FB99EC633ADA71373D">
    <w:name w:val="78FB6B5EDD9846FB99EC633ADA71373D"/>
    <w:rsid w:val="00777D02"/>
  </w:style>
  <w:style w:type="paragraph" w:customStyle="1" w:styleId="BE927838C41B4A5492A98A87FFCF66C7">
    <w:name w:val="BE927838C41B4A5492A98A87FFCF66C7"/>
    <w:rsid w:val="00777D02"/>
  </w:style>
  <w:style w:type="paragraph" w:customStyle="1" w:styleId="00DA30F6B19A40E498CF2C16FF2DB1AC">
    <w:name w:val="00DA30F6B19A40E498CF2C16FF2DB1AC"/>
    <w:rsid w:val="00777D02"/>
  </w:style>
  <w:style w:type="paragraph" w:customStyle="1" w:styleId="106F903DAC9D4D31BA1744AA6B7AAAE0">
    <w:name w:val="106F903DAC9D4D31BA1744AA6B7AAAE0"/>
    <w:rsid w:val="00777D02"/>
  </w:style>
  <w:style w:type="paragraph" w:customStyle="1" w:styleId="0B11700182824F3B9E305F786F19C4E5">
    <w:name w:val="0B11700182824F3B9E305F786F19C4E5"/>
    <w:rsid w:val="00777D02"/>
  </w:style>
  <w:style w:type="paragraph" w:customStyle="1" w:styleId="721B2768401B4D169B88E93D31BE4E2A">
    <w:name w:val="721B2768401B4D169B88E93D31BE4E2A"/>
    <w:rsid w:val="00777D02"/>
  </w:style>
  <w:style w:type="paragraph" w:customStyle="1" w:styleId="F02C33439ED64DAAAD87CB0BF7739313">
    <w:name w:val="F02C33439ED64DAAAD87CB0BF7739313"/>
    <w:rsid w:val="00777D02"/>
  </w:style>
  <w:style w:type="paragraph" w:customStyle="1" w:styleId="1FE18AD23EA34622AF749AB9AD0A83E7">
    <w:name w:val="1FE18AD23EA34622AF749AB9AD0A83E7"/>
    <w:rsid w:val="00777D02"/>
  </w:style>
  <w:style w:type="paragraph" w:customStyle="1" w:styleId="053C760DB46A4B60AFA46DFF2A15F382">
    <w:name w:val="053C760DB46A4B60AFA46DFF2A15F382"/>
    <w:rsid w:val="00777D02"/>
  </w:style>
  <w:style w:type="paragraph" w:customStyle="1" w:styleId="4F5B8D2B1B9E4C9DB1E830D7945BA3C4">
    <w:name w:val="4F5B8D2B1B9E4C9DB1E830D7945BA3C4"/>
    <w:rsid w:val="00777D02"/>
  </w:style>
  <w:style w:type="paragraph" w:customStyle="1" w:styleId="3DC61BFF744D4E9F986A24E5854C76E1">
    <w:name w:val="3DC61BFF744D4E9F986A24E5854C76E1"/>
    <w:rsid w:val="00777D02"/>
  </w:style>
  <w:style w:type="paragraph" w:customStyle="1" w:styleId="39A7500D3DC94E8E9AFEC1EB2221D76F">
    <w:name w:val="39A7500D3DC94E8E9AFEC1EB2221D76F"/>
    <w:rsid w:val="00777D02"/>
  </w:style>
  <w:style w:type="paragraph" w:customStyle="1" w:styleId="C72591082F8A4B36BE6A4B074EBF4A63">
    <w:name w:val="C72591082F8A4B36BE6A4B074EBF4A63"/>
    <w:rsid w:val="00777D02"/>
  </w:style>
  <w:style w:type="paragraph" w:customStyle="1" w:styleId="0666EC80790243DD80DE9F53C48A48A3">
    <w:name w:val="0666EC80790243DD80DE9F53C48A48A3"/>
    <w:rsid w:val="00777D02"/>
  </w:style>
  <w:style w:type="paragraph" w:customStyle="1" w:styleId="D2CA11EA484E422387C029362A3E3CE7">
    <w:name w:val="D2CA11EA484E422387C029362A3E3CE7"/>
    <w:rsid w:val="00777D02"/>
  </w:style>
  <w:style w:type="paragraph" w:customStyle="1" w:styleId="096CB14CF09346E6B07497079E5C66A3">
    <w:name w:val="096CB14CF09346E6B07497079E5C66A3"/>
    <w:rsid w:val="00777D02"/>
  </w:style>
  <w:style w:type="paragraph" w:customStyle="1" w:styleId="231B137A37D343A286D003659DF11C7A">
    <w:name w:val="231B137A37D343A286D003659DF11C7A"/>
    <w:rsid w:val="00777D02"/>
  </w:style>
  <w:style w:type="paragraph" w:customStyle="1" w:styleId="4569C063CF984F7C90D538E333DFB046">
    <w:name w:val="4569C063CF984F7C90D538E333DFB046"/>
    <w:rsid w:val="00777D02"/>
  </w:style>
  <w:style w:type="paragraph" w:customStyle="1" w:styleId="4E478FB2DBBA43F4911BCFF96FE07CFD">
    <w:name w:val="4E478FB2DBBA43F4911BCFF96FE07CFD"/>
    <w:rsid w:val="00777D02"/>
  </w:style>
  <w:style w:type="paragraph" w:customStyle="1" w:styleId="A513ED26BB8B475188B83E0920866A70">
    <w:name w:val="A513ED26BB8B475188B83E0920866A70"/>
    <w:rsid w:val="00777D02"/>
  </w:style>
  <w:style w:type="paragraph" w:customStyle="1" w:styleId="594A2920F0094656859D26951A14EDDF">
    <w:name w:val="594A2920F0094656859D26951A14EDDF"/>
    <w:rsid w:val="00777D02"/>
  </w:style>
  <w:style w:type="paragraph" w:customStyle="1" w:styleId="DA7193AD59EC4E128627E383794F6CFA">
    <w:name w:val="DA7193AD59EC4E128627E383794F6CFA"/>
    <w:rsid w:val="00777D02"/>
  </w:style>
  <w:style w:type="paragraph" w:customStyle="1" w:styleId="5C81E5B2C69F44E68EB22F2DFD8FE8B5">
    <w:name w:val="5C81E5B2C69F44E68EB22F2DFD8FE8B5"/>
    <w:rsid w:val="00777D02"/>
  </w:style>
  <w:style w:type="paragraph" w:customStyle="1" w:styleId="1AF35F8994FC482BA26A7B1ABA49A3E4">
    <w:name w:val="1AF35F8994FC482BA26A7B1ABA49A3E4"/>
    <w:rsid w:val="00777D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08ECD-88CD-4194-80F7-B103430B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SOP-P/PN 03</vt:lpstr>
    </vt:vector>
  </TitlesOfParts>
  <Company/>
  <LinksUpToDate>false</LinksUpToDate>
  <CharactersWithSpaces>3660</CharactersWithSpaces>
  <SharedDoc>false</SharedDoc>
  <HLinks>
    <vt:vector size="108" baseType="variant"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_Toc422824885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_Toc422824884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_Toc422824883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_Toc422824882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_Toc422824881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_Toc422824880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_Toc422824879</vt:lpwstr>
      </vt:variant>
      <vt:variant>
        <vt:i4>1966140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_Toc422824878</vt:lpwstr>
      </vt:variant>
      <vt:variant>
        <vt:i4>1966140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_Toc422824877</vt:lpwstr>
      </vt:variant>
      <vt:variant>
        <vt:i4>1966140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_Toc422824876</vt:lpwstr>
      </vt:variant>
      <vt:variant>
        <vt:i4>1966140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_Toc422824875</vt:lpwstr>
      </vt:variant>
      <vt:variant>
        <vt:i4>1966140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_Toc422824874</vt:lpwstr>
      </vt:variant>
      <vt:variant>
        <vt:i4>1966140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_Toc422824873</vt:lpwstr>
      </vt:variant>
      <vt:variant>
        <vt:i4>1966140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_Toc422824872</vt:lpwstr>
      </vt:variant>
      <vt:variant>
        <vt:i4>1966140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_Toc422824871</vt:lpwstr>
      </vt:variant>
      <vt:variant>
        <vt:i4>1966140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_Toc422824870</vt:lpwstr>
      </vt:variant>
      <vt:variant>
        <vt:i4>2031676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_Toc422824869</vt:lpwstr>
      </vt:variant>
      <vt:variant>
        <vt:i4>2031676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_Toc422824868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Norman.Rittwag@kiwa.com</dc:creator>
  <cp:lastModifiedBy>Ostermann, Beatrice</cp:lastModifiedBy>
  <cp:revision>5</cp:revision>
  <cp:lastPrinted>2022-05-04T08:48:00Z</cp:lastPrinted>
  <dcterms:created xsi:type="dcterms:W3CDTF">2025-02-21T12:27:00Z</dcterms:created>
  <dcterms:modified xsi:type="dcterms:W3CDTF">2025-02-21T13:21:00Z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2023-01-16T10:43:41Z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f2f54885-23d7-49ae-b69d-5020362fb61c</vt:lpwstr>
  </property>
  <property fmtid="{D5CDD505-2E9C-101B-9397-08002B2CF9AE}" pid="8" name="MSIP_Label_55e46f04-1151-4928-a464-2b4d83efefbb_ContentBits">
    <vt:lpwstr>0</vt:lpwstr>
  </property>
  <property fmtid="{D5CDD505-2E9C-101B-9397-08002B2CF9AE}" pid="9" name="_DocHome">
    <vt:i4>-1888601776</vt:i4>
  </property>
</Properties>
</file>