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401C" w:rsidR="00072736" w:rsidP="00D21159" w:rsidRDefault="00072736" w14:paraId="314A9835" w14:textId="77777777">
      <w:pPr>
        <w:pStyle w:val="berschrift2"/>
        <w:numPr>
          <w:ilvl w:val="0"/>
          <w:numId w:val="0"/>
        </w:numPr>
        <w:ind w:left="170"/>
        <w:jc w:val="center"/>
        <w:rPr>
          <w:noProof/>
          <w:sz w:val="28"/>
          <w:szCs w:val="28"/>
        </w:rPr>
      </w:pPr>
      <w:r w:rsidRPr="009D401C">
        <w:rPr>
          <w:noProof/>
          <w:sz w:val="28"/>
          <w:szCs w:val="28"/>
        </w:rPr>
        <w:t>Antrag auf Zertifizierung durch die Kiwa GmbH</w:t>
      </w:r>
    </w:p>
    <w:p w:rsidR="00072736" w:rsidP="00072736" w:rsidRDefault="00072736" w14:paraId="15BDFF33" w14:textId="77777777">
      <w:pPr>
        <w:pStyle w:val="BodyText1"/>
        <w:rPr>
          <w:b w:val="0"/>
          <w:noProof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6"/>
        <w:gridCol w:w="2268"/>
        <w:gridCol w:w="4649"/>
      </w:tblGrid>
      <w:tr w:rsidRPr="000D5E12" w:rsidR="00072736" w:rsidTr="00072736" w14:paraId="10E83068" w14:textId="77777777">
        <w:tc>
          <w:tcPr>
            <w:tcW w:w="10173" w:type="dxa"/>
            <w:gridSpan w:val="4"/>
            <w:shd w:val="clear" w:color="auto" w:fill="D9D9D9"/>
          </w:tcPr>
          <w:p w:rsidRPr="00CD2797" w:rsidR="00072736" w:rsidP="00072736" w:rsidRDefault="00072736" w14:paraId="34F4081E" w14:textId="77777777">
            <w:pPr>
              <w:numPr>
                <w:ilvl w:val="0"/>
                <w:numId w:val="39"/>
              </w:numPr>
              <w:spacing w:before="60" w:after="60"/>
              <w:ind w:left="284" w:hanging="284"/>
              <w:rPr>
                <w:rFonts w:cs="Arial"/>
                <w:b/>
                <w:sz w:val="18"/>
                <w:szCs w:val="18"/>
              </w:rPr>
            </w:pPr>
            <w:r w:rsidRPr="00CD2797">
              <w:rPr>
                <w:rFonts w:cs="Arial"/>
                <w:b/>
                <w:sz w:val="18"/>
                <w:szCs w:val="18"/>
              </w:rPr>
              <w:t>Allgemeine Angaben zur Zertifizierung</w:t>
            </w:r>
          </w:p>
        </w:tc>
      </w:tr>
      <w:tr w:rsidRPr="000D5E12" w:rsidR="00072736" w:rsidTr="00072736" w14:paraId="0614DB18" w14:textId="77777777">
        <w:trPr>
          <w:trHeight w:val="371"/>
        </w:trPr>
        <w:tc>
          <w:tcPr>
            <w:tcW w:w="2660" w:type="dxa"/>
            <w:shd w:val="clear" w:color="auto" w:fill="D9D9D9"/>
          </w:tcPr>
          <w:p w:rsidRPr="000D5E12" w:rsidR="00072736" w:rsidP="00072736" w:rsidRDefault="00072736" w14:paraId="3695C087" w14:textId="77777777">
            <w:pPr>
              <w:spacing w:before="60" w:after="60"/>
              <w:ind w:right="-108"/>
              <w:rPr>
                <w:rFonts w:cs="Arial"/>
                <w:b/>
                <w:sz w:val="18"/>
                <w:szCs w:val="18"/>
              </w:rPr>
            </w:pPr>
            <w:r w:rsidRPr="000D5E12">
              <w:rPr>
                <w:rFonts w:cs="Arial"/>
                <w:b/>
                <w:sz w:val="18"/>
                <w:szCs w:val="18"/>
              </w:rPr>
              <w:t>Zertifizierungsstelle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Pr="000D5E12" w:rsidR="00072736" w:rsidP="00072736" w:rsidRDefault="00072736" w14:paraId="2A07BE1B" w14:textId="777777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Kiwa GmbH</w:t>
            </w:r>
          </w:p>
        </w:tc>
      </w:tr>
      <w:tr w:rsidRPr="000D5E12" w:rsidR="00072736" w:rsidTr="00072736" w14:paraId="75A04907" w14:textId="77777777">
        <w:tc>
          <w:tcPr>
            <w:tcW w:w="2660" w:type="dxa"/>
            <w:shd w:val="clear" w:color="auto" w:fill="D9D9D9"/>
          </w:tcPr>
          <w:p w:rsidRPr="00EB0134" w:rsidR="00072736" w:rsidP="00072736" w:rsidRDefault="00072736" w14:paraId="6925CD8E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Antragsteller</w:t>
            </w:r>
          </w:p>
        </w:tc>
        <w:tc>
          <w:tcPr>
            <w:tcW w:w="7513" w:type="dxa"/>
            <w:gridSpan w:val="3"/>
            <w:shd w:val="clear" w:color="auto" w:fill="auto"/>
          </w:tcPr>
          <w:sdt>
            <w:sdtPr>
              <w:rPr>
                <w:rFonts w:cs="Arial"/>
                <w:b/>
                <w:sz w:val="18"/>
                <w:szCs w:val="18"/>
              </w:rPr>
              <w:id w:val="-1383557857"/>
              <w:placeholder>
                <w:docPart w:val="9EB5B3F41BFD45748103CE5A9907B30F"/>
              </w:placeholder>
              <w:showingPlcHdr/>
              <w:text/>
            </w:sdtPr>
            <w:sdtEndPr/>
            <w:sdtContent>
              <w:p w:rsidRPr="001E4B3D" w:rsidR="00072736" w:rsidP="00072736" w:rsidRDefault="0011109C" w14:paraId="6A4BB65F" w14:textId="5BE76768">
                <w:pPr>
                  <w:spacing w:before="60" w:after="60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476447CC" w14:textId="77777777">
        <w:tc>
          <w:tcPr>
            <w:tcW w:w="2660" w:type="dxa"/>
            <w:shd w:val="clear" w:color="auto" w:fill="D9D9D9"/>
          </w:tcPr>
          <w:p w:rsidRPr="00657181" w:rsidR="00072736" w:rsidP="00072736" w:rsidRDefault="00072736" w14:paraId="211E8EAD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57181">
              <w:rPr>
                <w:rFonts w:cs="Arial"/>
                <w:b/>
                <w:bCs/>
                <w:sz w:val="18"/>
                <w:szCs w:val="18"/>
              </w:rPr>
              <w:t xml:space="preserve">Adresse </w:t>
            </w:r>
            <w:r>
              <w:rPr>
                <w:rFonts w:cs="Arial"/>
                <w:b/>
                <w:bCs/>
                <w:sz w:val="18"/>
                <w:szCs w:val="18"/>
              </w:rPr>
              <w:t>- Antragsteller</w:t>
            </w:r>
          </w:p>
          <w:p w:rsidRPr="005D1D7E" w:rsidR="00072736" w:rsidP="00072736" w:rsidRDefault="00072736" w14:paraId="2C544383" w14:textId="7777777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>Straße, PLZ, Ort, Land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1246771538"/>
            <w:placeholder>
              <w:docPart w:val="9EB5B3F41BFD45748103CE5A9907B30F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shd w:val="clear" w:color="auto" w:fill="auto"/>
              </w:tcPr>
              <w:p w:rsidRPr="00691A6C" w:rsidR="00072736" w:rsidP="00072736" w:rsidRDefault="0011109C" w14:paraId="37AEC910" w14:textId="25A4F2B6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Pr="000D5E12" w:rsidR="00072736" w:rsidTr="00072736" w14:paraId="772C6B70" w14:textId="77777777">
        <w:tc>
          <w:tcPr>
            <w:tcW w:w="2660" w:type="dxa"/>
            <w:shd w:val="clear" w:color="auto" w:fill="D9D9D9"/>
          </w:tcPr>
          <w:p w:rsidRPr="00657181" w:rsidR="00072736" w:rsidP="00072736" w:rsidRDefault="00072736" w14:paraId="6D2346E8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57181">
              <w:rPr>
                <w:rFonts w:cs="Arial"/>
                <w:b/>
                <w:bCs/>
                <w:sz w:val="18"/>
                <w:szCs w:val="18"/>
              </w:rPr>
              <w:t xml:space="preserve">Adresse </w:t>
            </w:r>
            <w:r>
              <w:rPr>
                <w:rFonts w:cs="Arial"/>
                <w:b/>
                <w:bCs/>
                <w:sz w:val="18"/>
                <w:szCs w:val="18"/>
              </w:rPr>
              <w:t>– Herstellwerk</w:t>
            </w:r>
          </w:p>
          <w:p w:rsidRPr="005D1D7E" w:rsidR="00072736" w:rsidP="00072736" w:rsidRDefault="00072736" w14:paraId="7D641E66" w14:textId="77777777">
            <w:pPr>
              <w:spacing w:before="60"/>
              <w:rPr>
                <w:rFonts w:cs="Arial"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>falls abweichend</w:t>
            </w:r>
          </w:p>
          <w:p w:rsidR="00072736" w:rsidP="00072736" w:rsidRDefault="00072736" w14:paraId="04EF3375" w14:textId="77777777">
            <w:pPr>
              <w:spacing w:after="60"/>
              <w:rPr>
                <w:rFonts w:cs="Arial"/>
                <w:sz w:val="18"/>
                <w:szCs w:val="18"/>
              </w:rPr>
            </w:pPr>
            <w:r w:rsidRPr="005D1D7E">
              <w:rPr>
                <w:rFonts w:cs="Arial"/>
                <w:sz w:val="16"/>
                <w:szCs w:val="16"/>
              </w:rPr>
              <w:t>Straße, PLZ, Ort, Land</w:t>
            </w:r>
          </w:p>
        </w:tc>
        <w:tc>
          <w:tcPr>
            <w:tcW w:w="7513" w:type="dxa"/>
            <w:gridSpan w:val="3"/>
            <w:shd w:val="clear" w:color="auto" w:fill="auto"/>
          </w:tcPr>
          <w:sdt>
            <w:sdtPr>
              <w:rPr>
                <w:rFonts w:cs="Arial"/>
                <w:bCs/>
                <w:sz w:val="18"/>
                <w:szCs w:val="18"/>
              </w:rPr>
              <w:id w:val="-619368629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5D1D7E" w:rsidR="00072736" w:rsidP="00072736" w:rsidRDefault="0011109C" w14:paraId="6795C17B" w14:textId="4ADF2EFC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4617DB02" w14:textId="77777777">
        <w:tc>
          <w:tcPr>
            <w:tcW w:w="2660" w:type="dxa"/>
            <w:tcBorders>
              <w:bottom w:val="single" w:color="auto" w:sz="4" w:space="0"/>
            </w:tcBorders>
            <w:shd w:val="clear" w:color="auto" w:fill="D9D9D9"/>
          </w:tcPr>
          <w:p w:rsidRPr="00657181" w:rsidR="00072736" w:rsidP="00072736" w:rsidRDefault="00072736" w14:paraId="7E22AD22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57181">
              <w:rPr>
                <w:rFonts w:cs="Arial"/>
                <w:b/>
                <w:bCs/>
                <w:sz w:val="18"/>
                <w:szCs w:val="18"/>
              </w:rPr>
              <w:t xml:space="preserve">Code </w:t>
            </w:r>
            <w:r>
              <w:rPr>
                <w:rFonts w:cs="Arial"/>
                <w:b/>
                <w:bCs/>
                <w:sz w:val="18"/>
                <w:szCs w:val="18"/>
              </w:rPr>
              <w:t>Herstellwerk</w:t>
            </w:r>
          </w:p>
          <w:p w:rsidR="00072736" w:rsidP="00072736" w:rsidRDefault="00072736" w14:paraId="1358DE86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5D1D7E">
              <w:rPr>
                <w:rFonts w:cs="Arial"/>
                <w:sz w:val="16"/>
                <w:szCs w:val="16"/>
              </w:rPr>
              <w:t>.B. bei mehreren Werken, Händlerzertifikat etc.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-1656598470"/>
            <w:placeholder>
              <w:docPart w:val="9EB5B3F41BFD45748103CE5A9907B30F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tcBorders>
                  <w:bottom w:val="single" w:color="auto" w:sz="4" w:space="0"/>
                </w:tcBorders>
                <w:shd w:val="clear" w:color="auto" w:fill="auto"/>
              </w:tcPr>
              <w:p w:rsidRPr="00691A6C" w:rsidR="00072736" w:rsidP="00072736" w:rsidRDefault="0011109C" w14:paraId="535D872E" w14:textId="61599EFD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Pr="000D5E12" w:rsidR="00072736" w:rsidTr="00072736" w14:paraId="245B9ADD" w14:textId="77777777">
        <w:tc>
          <w:tcPr>
            <w:tcW w:w="2660" w:type="dxa"/>
            <w:tcBorders>
              <w:bottom w:val="single" w:color="auto" w:sz="12" w:space="0"/>
            </w:tcBorders>
            <w:shd w:val="clear" w:color="auto" w:fill="D9D9D9"/>
          </w:tcPr>
          <w:p w:rsidR="00072736" w:rsidP="00072736" w:rsidRDefault="00072736" w14:paraId="1C39B9C4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Produktionsumfang </w:t>
            </w:r>
          </w:p>
          <w:p w:rsidRPr="005D1D7E" w:rsidR="00072736" w:rsidP="00072736" w:rsidRDefault="00072736" w14:paraId="6D98461A" w14:textId="77777777">
            <w:pPr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>falls wichtig für Zertifizierungsprozess</w:t>
            </w:r>
          </w:p>
        </w:tc>
        <w:tc>
          <w:tcPr>
            <w:tcW w:w="7513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sdt>
            <w:sdtPr>
              <w:rPr>
                <w:rFonts w:cs="Arial"/>
                <w:bCs/>
                <w:sz w:val="18"/>
                <w:szCs w:val="18"/>
              </w:rPr>
              <w:id w:val="-341088473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5D1D7E" w:rsidR="00072736" w:rsidP="00072736" w:rsidRDefault="0011109C" w14:paraId="05C6529A" w14:textId="0083FCF1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2AA9D434" w14:textId="77777777">
        <w:trPr>
          <w:trHeight w:val="305"/>
        </w:trPr>
        <w:tc>
          <w:tcPr>
            <w:tcW w:w="2660" w:type="dxa"/>
            <w:vMerge w:val="restart"/>
            <w:tcBorders>
              <w:top w:val="single" w:color="auto" w:sz="12" w:space="0"/>
            </w:tcBorders>
            <w:shd w:val="clear" w:color="auto" w:fill="D9D9D9"/>
          </w:tcPr>
          <w:p w:rsidR="00072736" w:rsidP="00072736" w:rsidRDefault="00072736" w14:paraId="6950DD9C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57181">
              <w:rPr>
                <w:rFonts w:cs="Arial"/>
                <w:b/>
                <w:bCs/>
                <w:sz w:val="18"/>
                <w:szCs w:val="18"/>
              </w:rPr>
              <w:t>Zertifizierung gemäß…</w:t>
            </w:r>
          </w:p>
          <w:p w:rsidRPr="005D1D7E" w:rsidR="00072736" w:rsidP="00072736" w:rsidRDefault="00072736" w14:paraId="5E5294E5" w14:textId="7777777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>Technische Regel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015513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tcBorders>
                  <w:top w:val="single" w:color="auto" w:sz="12" w:space="0"/>
                </w:tcBorders>
                <w:shd w:val="clear" w:color="auto" w:fill="auto"/>
              </w:tcPr>
              <w:p w:rsidRPr="00793339" w:rsidR="00072736" w:rsidP="00072736" w:rsidRDefault="00072736" w14:paraId="2126EC43" w14:textId="77777777">
                <w:pPr>
                  <w:spacing w:before="60" w:after="6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:rsidRPr="00793339" w:rsidR="00072736" w:rsidP="00072736" w:rsidRDefault="00072736" w14:paraId="6D427C5C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93339">
              <w:rPr>
                <w:rFonts w:cs="Arial"/>
                <w:b/>
                <w:bCs/>
                <w:sz w:val="18"/>
                <w:szCs w:val="18"/>
              </w:rPr>
              <w:t>Bauproduktenverordnung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88627E">
              <w:rPr>
                <w:rFonts w:cs="Arial"/>
                <w:sz w:val="18"/>
                <w:szCs w:val="18"/>
              </w:rPr>
              <w:t>(Nr. 305/2011, BauPVO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765D08">
              <w:rPr>
                <w:rFonts w:cs="Arial"/>
                <w:sz w:val="18"/>
                <w:szCs w:val="18"/>
              </w:rPr>
              <w:t>EU</w:t>
            </w:r>
            <w:r>
              <w:rPr>
                <w:rFonts w:cs="Arial"/>
                <w:sz w:val="18"/>
                <w:szCs w:val="18"/>
              </w:rPr>
              <w:t xml:space="preserve"> – „CE“</w:t>
            </w:r>
            <w:r w:rsidRPr="00765D08">
              <w:rPr>
                <w:rFonts w:cs="Arial"/>
                <w:sz w:val="18"/>
                <w:szCs w:val="18"/>
              </w:rPr>
              <w:t>)</w:t>
            </w:r>
          </w:p>
        </w:tc>
      </w:tr>
      <w:tr w:rsidRPr="000D5E12" w:rsidR="00072736" w:rsidTr="00072736" w14:paraId="4FFF1A50" w14:textId="77777777">
        <w:trPr>
          <w:trHeight w:val="670"/>
        </w:trPr>
        <w:tc>
          <w:tcPr>
            <w:tcW w:w="2660" w:type="dxa"/>
            <w:vMerge/>
            <w:shd w:val="clear" w:color="auto" w:fill="D9D9D9"/>
          </w:tcPr>
          <w:p w:rsidRPr="00657181" w:rsidR="00072736" w:rsidP="00072736" w:rsidRDefault="00072736" w14:paraId="503E8F41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Pr="00C95974" w:rsidR="00072736" w:rsidP="00072736" w:rsidRDefault="00072736" w14:paraId="0B0A8B94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sz w:val="18"/>
                <w:szCs w:val="18"/>
              </w:rPr>
              <w:t>Harmonisierte technische Spezifikation/en (hEN, EAD inkl. Ausgabestand):</w:t>
            </w:r>
          </w:p>
          <w:sdt>
            <w:sdtPr>
              <w:rPr>
                <w:rFonts w:cs="Arial"/>
                <w:sz w:val="18"/>
                <w:szCs w:val="18"/>
              </w:rPr>
              <w:id w:val="-1755504886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C95974" w:rsidR="00072736" w:rsidP="00072736" w:rsidRDefault="0011109C" w14:paraId="2E9973E0" w14:textId="19E3CB8B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64D40FE3" w14:textId="77777777">
        <w:trPr>
          <w:trHeight w:val="293"/>
        </w:trPr>
        <w:tc>
          <w:tcPr>
            <w:tcW w:w="2660" w:type="dxa"/>
            <w:vMerge/>
            <w:shd w:val="clear" w:color="auto" w:fill="D9D9D9"/>
          </w:tcPr>
          <w:p w:rsidRPr="00657181" w:rsidR="00072736" w:rsidP="00072736" w:rsidRDefault="00072736" w14:paraId="08A142E9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040881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:rsidRPr="00793339" w:rsidR="00072736" w:rsidP="00072736" w:rsidRDefault="00072736" w14:paraId="2D90A1F0" w14:textId="77777777">
                <w:pPr>
                  <w:spacing w:before="60" w:after="6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:rsidRPr="00C95974" w:rsidR="00072736" w:rsidP="00072736" w:rsidRDefault="00072736" w14:paraId="20A13DFE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b/>
                <w:bCs/>
                <w:sz w:val="18"/>
                <w:szCs w:val="18"/>
              </w:rPr>
              <w:t xml:space="preserve">Landesbauordnung </w:t>
            </w:r>
            <w:r w:rsidRPr="00C95974">
              <w:rPr>
                <w:rFonts w:cs="Arial"/>
                <w:sz w:val="18"/>
                <w:szCs w:val="18"/>
              </w:rPr>
              <w:t>(LBO, Deutschland)</w:t>
            </w:r>
          </w:p>
        </w:tc>
      </w:tr>
      <w:tr w:rsidRPr="000D5E12" w:rsidR="00072736" w:rsidTr="00072736" w14:paraId="52446782" w14:textId="77777777">
        <w:trPr>
          <w:trHeight w:val="629"/>
        </w:trPr>
        <w:tc>
          <w:tcPr>
            <w:tcW w:w="2660" w:type="dxa"/>
            <w:vMerge/>
            <w:shd w:val="clear" w:color="auto" w:fill="D9D9D9"/>
          </w:tcPr>
          <w:p w:rsidRPr="00657181" w:rsidR="00072736" w:rsidP="00072736" w:rsidRDefault="00072736" w14:paraId="367276C5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Pr="00C95974" w:rsidR="00072736" w:rsidP="00072736" w:rsidRDefault="00072736" w14:paraId="60432E58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sz w:val="18"/>
                <w:szCs w:val="18"/>
              </w:rPr>
              <w:t>Technische Regel (nationale Norm/ Zulassung, z.B. DIN … inkl. Ausgabestand):</w:t>
            </w:r>
          </w:p>
          <w:sdt>
            <w:sdtPr>
              <w:rPr>
                <w:rFonts w:cs="Arial"/>
                <w:sz w:val="18"/>
                <w:szCs w:val="18"/>
              </w:rPr>
              <w:id w:val="-387654614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C95974" w:rsidR="00072736" w:rsidP="00072736" w:rsidRDefault="0011109C" w14:paraId="0C55CA73" w14:textId="67DB5C5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5805A85B" w14:textId="77777777">
        <w:trPr>
          <w:trHeight w:val="309"/>
        </w:trPr>
        <w:tc>
          <w:tcPr>
            <w:tcW w:w="2660" w:type="dxa"/>
            <w:vMerge/>
            <w:shd w:val="clear" w:color="auto" w:fill="D9D9D9"/>
          </w:tcPr>
          <w:p w:rsidRPr="00657181" w:rsidR="00072736" w:rsidP="00072736" w:rsidRDefault="00072736" w14:paraId="2543B5E1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5364630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:rsidRPr="00793339" w:rsidR="00072736" w:rsidP="00072736" w:rsidRDefault="00072736" w14:paraId="31A52F70" w14:textId="7777777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:rsidRPr="00C95974" w:rsidR="00072736" w:rsidP="00072736" w:rsidRDefault="00072736" w14:paraId="2919A618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b/>
                <w:bCs/>
                <w:sz w:val="18"/>
                <w:szCs w:val="18"/>
              </w:rPr>
              <w:t xml:space="preserve">privatrechtliche / alternative Zertifizierung </w:t>
            </w:r>
          </w:p>
        </w:tc>
      </w:tr>
      <w:tr w:rsidRPr="000D5E12" w:rsidR="00072736" w:rsidTr="00072736" w14:paraId="31F61000" w14:textId="77777777">
        <w:trPr>
          <w:trHeight w:val="671"/>
        </w:trPr>
        <w:tc>
          <w:tcPr>
            <w:tcW w:w="2660" w:type="dxa"/>
            <w:vMerge/>
            <w:shd w:val="clear" w:color="auto" w:fill="D9D9D9"/>
          </w:tcPr>
          <w:p w:rsidRPr="00657181" w:rsidR="00072736" w:rsidP="00072736" w:rsidRDefault="00072736" w14:paraId="6C188964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Pr="00C95974" w:rsidR="00072736" w:rsidP="00072736" w:rsidRDefault="00072736" w14:paraId="045BB579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sz w:val="18"/>
                <w:szCs w:val="18"/>
              </w:rPr>
              <w:t>Spezifikation (z.B. RAL, IVG, … inkl. Ausgabestand):</w:t>
            </w:r>
          </w:p>
          <w:sdt>
            <w:sdtPr>
              <w:rPr>
                <w:rFonts w:cs="Arial"/>
                <w:sz w:val="18"/>
                <w:szCs w:val="18"/>
              </w:rPr>
              <w:id w:val="581503505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C95974" w:rsidR="00072736" w:rsidP="00072736" w:rsidRDefault="0011109C" w14:paraId="4D4D850D" w14:textId="708C157C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3ED72CCA" w14:textId="77777777">
        <w:trPr>
          <w:trHeight w:val="428"/>
        </w:trPr>
        <w:tc>
          <w:tcPr>
            <w:tcW w:w="2660" w:type="dxa"/>
            <w:vMerge w:val="restart"/>
            <w:shd w:val="clear" w:color="auto" w:fill="D9D9D9"/>
          </w:tcPr>
          <w:p w:rsidRPr="00793339" w:rsidR="00072736" w:rsidP="00072736" w:rsidRDefault="00072736" w14:paraId="47D0A664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93339">
              <w:rPr>
                <w:rFonts w:cs="Arial"/>
                <w:b/>
                <w:bCs/>
                <w:sz w:val="18"/>
                <w:szCs w:val="18"/>
              </w:rPr>
              <w:t>Art der Zertifizierung</w:t>
            </w:r>
          </w:p>
          <w:p w:rsidR="00072736" w:rsidP="00072736" w:rsidRDefault="00072736" w14:paraId="2A8C34BA" w14:textId="77777777">
            <w:pPr>
              <w:spacing w:before="60"/>
              <w:rPr>
                <w:rFonts w:cs="Arial"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 xml:space="preserve">System gemäß BauPVO </w:t>
            </w:r>
          </w:p>
          <w:p w:rsidRPr="005D1D7E" w:rsidR="00072736" w:rsidP="00072736" w:rsidRDefault="00072736" w14:paraId="5FCF9AB6" w14:textId="77777777">
            <w:pPr>
              <w:spacing w:after="60"/>
              <w:rPr>
                <w:rFonts w:cs="Arial"/>
                <w:sz w:val="16"/>
                <w:szCs w:val="16"/>
              </w:rPr>
            </w:pPr>
            <w:r w:rsidRPr="005D1D7E">
              <w:rPr>
                <w:rFonts w:cs="Arial"/>
                <w:sz w:val="16"/>
                <w:szCs w:val="16"/>
              </w:rPr>
              <w:t>oder „ähnlich System“</w:t>
            </w:r>
          </w:p>
        </w:tc>
        <w:tc>
          <w:tcPr>
            <w:tcW w:w="596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184373970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793339" w:rsidR="00072736" w:rsidP="00072736" w:rsidRDefault="00072736" w14:paraId="3A6F1B79" w14:textId="77777777">
                <w:pPr>
                  <w:spacing w:before="60" w:after="60"/>
                  <w:jc w:val="both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6917" w:type="dxa"/>
            <w:gridSpan w:val="2"/>
            <w:shd w:val="clear" w:color="auto" w:fill="auto"/>
            <w:vAlign w:val="center"/>
          </w:tcPr>
          <w:p w:rsidRPr="00C95974" w:rsidR="00072736" w:rsidP="00072736" w:rsidRDefault="00072736" w14:paraId="537DC540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b/>
                <w:bCs/>
                <w:sz w:val="18"/>
                <w:szCs w:val="18"/>
              </w:rPr>
              <w:t>Produktzertifizierung</w:t>
            </w:r>
            <w:r w:rsidRPr="00C95974">
              <w:rPr>
                <w:rFonts w:cs="Arial"/>
                <w:sz w:val="18"/>
                <w:szCs w:val="18"/>
              </w:rPr>
              <w:t xml:space="preserve"> (z.B. System 1+, 1)</w:t>
            </w:r>
          </w:p>
          <w:p w:rsidRPr="00C95974" w:rsidR="00072736" w:rsidP="00072736" w:rsidRDefault="00072736" w14:paraId="1B050F5B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95974">
              <w:rPr>
                <w:rFonts w:cs="Arial"/>
                <w:sz w:val="18"/>
                <w:szCs w:val="18"/>
              </w:rPr>
              <w:t>Produktnamen (ggf. weitere Informationen, eindeutige Beschreibung des Produkts)</w:t>
            </w:r>
          </w:p>
          <w:sdt>
            <w:sdtPr>
              <w:rPr>
                <w:rFonts w:cs="Arial"/>
                <w:sz w:val="18"/>
                <w:szCs w:val="18"/>
              </w:rPr>
              <w:id w:val="245691461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C95974" w:rsidR="00072736" w:rsidP="00072736" w:rsidRDefault="0011109C" w14:paraId="2C2AC723" w14:textId="17CC8236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  <w:p w:rsidRPr="00C95974" w:rsidR="00072736" w:rsidP="00072736" w:rsidRDefault="00DA73E8" w14:paraId="00266296" w14:textId="77777777">
            <w:pPr>
              <w:spacing w:before="120" w:after="6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59485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95974"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00C95974" w:rsidR="00072736">
              <w:rPr>
                <w:rFonts w:cs="Arial"/>
                <w:sz w:val="18"/>
                <w:szCs w:val="18"/>
              </w:rPr>
              <w:t xml:space="preserve"> Sonderverfahren - Beantragung Art. 46 (1) BauPVO für:</w:t>
            </w:r>
          </w:p>
          <w:sdt>
            <w:sdtPr>
              <w:rPr>
                <w:rFonts w:cs="Arial"/>
                <w:sz w:val="18"/>
                <w:szCs w:val="18"/>
              </w:rPr>
              <w:id w:val="1047804052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C95974" w:rsidR="00072736" w:rsidP="00072736" w:rsidRDefault="0011109C" w14:paraId="5BA0B1F0" w14:textId="350F3011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7A6A8608" w14:textId="77777777">
        <w:trPr>
          <w:trHeight w:val="429"/>
        </w:trPr>
        <w:tc>
          <w:tcPr>
            <w:tcW w:w="2660" w:type="dxa"/>
            <w:vMerge/>
            <w:tcBorders>
              <w:bottom w:val="single" w:color="auto" w:sz="12" w:space="0"/>
            </w:tcBorders>
            <w:shd w:val="clear" w:color="auto" w:fill="D9D9D9"/>
          </w:tcPr>
          <w:p w:rsidRPr="00793339" w:rsidR="00072736" w:rsidP="00072736" w:rsidRDefault="00072736" w14:paraId="5FDE191F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4286209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tcBorders>
                  <w:bottom w:val="single" w:color="auto" w:sz="12" w:space="0"/>
                </w:tcBorders>
                <w:shd w:val="clear" w:color="auto" w:fill="auto"/>
                <w:vAlign w:val="center"/>
              </w:tcPr>
              <w:p w:rsidR="00072736" w:rsidP="00072736" w:rsidRDefault="00072736" w14:paraId="6676AEFF" w14:textId="7777777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 w:rsidR="00072736" w:rsidP="00072736" w:rsidRDefault="00072736" w14:paraId="72246CB0" w14:textId="77777777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765D08">
              <w:rPr>
                <w:rFonts w:cs="Arial"/>
                <w:b/>
                <w:bCs/>
                <w:sz w:val="18"/>
                <w:szCs w:val="18"/>
              </w:rPr>
              <w:t>Zertifizierung der werkseigenen Produktionskontrolle</w:t>
            </w:r>
            <w:r>
              <w:rPr>
                <w:rFonts w:cs="Arial"/>
                <w:sz w:val="18"/>
                <w:szCs w:val="18"/>
              </w:rPr>
              <w:t xml:space="preserve"> (z.B. System 2+)</w:t>
            </w:r>
          </w:p>
        </w:tc>
      </w:tr>
      <w:tr w:rsidRPr="000D5E12" w:rsidR="00072736" w:rsidTr="00072736" w14:paraId="6B6148DC" w14:textId="77777777">
        <w:trPr>
          <w:trHeight w:val="428"/>
        </w:trPr>
        <w:tc>
          <w:tcPr>
            <w:tcW w:w="2660" w:type="dxa"/>
            <w:vMerge w:val="restart"/>
            <w:tcBorders>
              <w:top w:val="single" w:color="auto" w:sz="12" w:space="0"/>
            </w:tcBorders>
            <w:shd w:val="clear" w:color="auto" w:fill="D9D9D9"/>
          </w:tcPr>
          <w:p w:rsidR="00072736" w:rsidP="00072736" w:rsidRDefault="00072736" w14:paraId="63A4E8E6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42E6C">
              <w:rPr>
                <w:rFonts w:cs="Arial"/>
                <w:b/>
                <w:bCs/>
                <w:sz w:val="18"/>
                <w:szCs w:val="18"/>
              </w:rPr>
              <w:t>Details zum Herstellwerk</w:t>
            </w:r>
          </w:p>
          <w:p w:rsidR="00072736" w:rsidP="00072736" w:rsidRDefault="00072736" w14:paraId="4887B378" w14:textId="77777777">
            <w:pPr>
              <w:spacing w:before="60"/>
              <w:rPr>
                <w:rFonts w:cs="Arial"/>
                <w:sz w:val="16"/>
                <w:szCs w:val="16"/>
              </w:rPr>
            </w:pPr>
            <w:r w:rsidRPr="00F02027">
              <w:rPr>
                <w:rFonts w:cs="Arial"/>
                <w:sz w:val="16"/>
                <w:szCs w:val="16"/>
              </w:rPr>
              <w:t xml:space="preserve">Hersteller, </w:t>
            </w:r>
          </w:p>
          <w:p w:rsidR="00072736" w:rsidP="00072736" w:rsidRDefault="00072736" w14:paraId="18FCDC5C" w14:textId="77777777">
            <w:pPr>
              <w:rPr>
                <w:rFonts w:cs="Arial"/>
                <w:sz w:val="16"/>
                <w:szCs w:val="16"/>
              </w:rPr>
            </w:pPr>
            <w:r w:rsidRPr="00F02027">
              <w:rPr>
                <w:rFonts w:cs="Arial"/>
                <w:sz w:val="16"/>
                <w:szCs w:val="16"/>
              </w:rPr>
              <w:t xml:space="preserve">verlängerte Werkbank </w:t>
            </w:r>
          </w:p>
          <w:p w:rsidRPr="00F02027" w:rsidR="00072736" w:rsidP="00072736" w:rsidRDefault="00072736" w14:paraId="379E8020" w14:textId="77777777">
            <w:pPr>
              <w:spacing w:after="60"/>
              <w:rPr>
                <w:rFonts w:cs="Arial"/>
                <w:sz w:val="16"/>
                <w:szCs w:val="16"/>
              </w:rPr>
            </w:pPr>
            <w:r w:rsidRPr="00F02027">
              <w:rPr>
                <w:rFonts w:cs="Arial"/>
                <w:sz w:val="16"/>
                <w:szCs w:val="16"/>
              </w:rPr>
              <w:t>oder Händler/ Importeur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Pr="00D75CC1" w:rsidR="00072736" w:rsidP="00072736" w:rsidRDefault="00072736" w14:paraId="56A62922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D75CC1">
              <w:rPr>
                <w:rFonts w:cs="Arial"/>
                <w:b/>
                <w:bCs/>
                <w:sz w:val="18"/>
                <w:szCs w:val="18"/>
              </w:rPr>
              <w:t xml:space="preserve">Ist das Herstellwerk ein eigenes Werk des </w:t>
            </w:r>
            <w:r>
              <w:rPr>
                <w:rFonts w:cs="Arial"/>
                <w:b/>
                <w:bCs/>
                <w:sz w:val="18"/>
                <w:szCs w:val="18"/>
              </w:rPr>
              <w:t>Antragstellers</w:t>
            </w:r>
            <w:r w:rsidRPr="00D75CC1">
              <w:rPr>
                <w:rFonts w:cs="Arial"/>
                <w:b/>
                <w:bCs/>
                <w:sz w:val="18"/>
                <w:szCs w:val="18"/>
              </w:rPr>
              <w:t>?</w:t>
            </w:r>
          </w:p>
          <w:p w:rsidR="00072736" w:rsidP="00072736" w:rsidRDefault="00DA73E8" w14:paraId="3F84F191" w14:textId="77777777">
            <w:pPr>
              <w:tabs>
                <w:tab w:val="left" w:pos="487"/>
              </w:tabs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045052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72736">
              <w:rPr>
                <w:rFonts w:cs="Arial"/>
                <w:sz w:val="18"/>
                <w:szCs w:val="18"/>
              </w:rPr>
              <w:t xml:space="preserve"> ja</w:t>
            </w:r>
          </w:p>
          <w:p w:rsidR="00072736" w:rsidP="00072736" w:rsidRDefault="00DA73E8" w14:paraId="6A3416F3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931917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="00072736">
              <w:rPr>
                <w:rFonts w:cs="Arial"/>
                <w:sz w:val="18"/>
                <w:szCs w:val="18"/>
              </w:rPr>
              <w:t xml:space="preserve"> </w:t>
            </w:r>
            <w:r w:rsidRPr="005C0054" w:rsidR="00072736">
              <w:rPr>
                <w:rFonts w:cs="Arial"/>
                <w:sz w:val="18"/>
                <w:szCs w:val="18"/>
              </w:rPr>
              <w:t>nein</w:t>
            </w:r>
            <w:r w:rsidR="00072736">
              <w:rPr>
                <w:rFonts w:cs="Arial"/>
                <w:sz w:val="18"/>
                <w:szCs w:val="18"/>
              </w:rPr>
              <w:t>: bitte weitere Unterscheidung in Fall 1, 2 oder 3</w:t>
            </w:r>
          </w:p>
        </w:tc>
      </w:tr>
      <w:tr w:rsidRPr="000D5E12" w:rsidR="00072736" w:rsidTr="00072736" w14:paraId="34EF4AF3" w14:textId="77777777">
        <w:trPr>
          <w:trHeight w:val="797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0E34FEEF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3999412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:rsidR="00072736" w:rsidP="00072736" w:rsidRDefault="00072736" w14:paraId="2224D697" w14:textId="77777777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:rsidRPr="00FA17E4" w:rsidR="00072736" w:rsidP="00072736" w:rsidRDefault="00072736" w14:paraId="7A49286F" w14:textId="77777777">
            <w:pPr>
              <w:tabs>
                <w:tab w:val="left" w:pos="1455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A17E4">
              <w:rPr>
                <w:rFonts w:cs="Arial"/>
                <w:b/>
                <w:bCs/>
                <w:sz w:val="18"/>
                <w:szCs w:val="18"/>
                <w:u w:val="single"/>
              </w:rPr>
              <w:t>Fall 1: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Produkth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ersteller = verlängerte Werkbank des </w:t>
            </w:r>
            <w:r>
              <w:rPr>
                <w:rFonts w:cs="Arial"/>
                <w:b/>
                <w:bCs/>
                <w:sz w:val="18"/>
                <w:szCs w:val="18"/>
              </w:rPr>
              <w:t>Antragstellers</w:t>
            </w:r>
          </w:p>
          <w:p w:rsidRPr="008C65AA" w:rsidR="00072736" w:rsidP="00072736" w:rsidRDefault="00072736" w14:paraId="63A11266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ind w:left="324" w:hanging="284"/>
              <w:rPr>
                <w:rFonts w:cs="Arial"/>
                <w:sz w:val="16"/>
                <w:szCs w:val="16"/>
              </w:rPr>
            </w:pPr>
            <w:r w:rsidRPr="008C65AA">
              <w:rPr>
                <w:rFonts w:cs="Arial"/>
                <w:sz w:val="16"/>
                <w:szCs w:val="16"/>
              </w:rPr>
              <w:t>Das Herstellwerk fungiert als „verlängerte Werkbank“ im Auftrag des Antragstellers.</w:t>
            </w:r>
          </w:p>
          <w:p w:rsidR="00072736" w:rsidP="00072736" w:rsidRDefault="00072736" w14:paraId="354BB86F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</w:rPr>
            </w:pPr>
            <w:r w:rsidRPr="008C65AA">
              <w:rPr>
                <w:rFonts w:cs="Arial"/>
                <w:sz w:val="16"/>
                <w:szCs w:val="16"/>
              </w:rPr>
              <w:t>Regelmäßige Überwachung und Zertifizierung des Herstellwerks durch die Kiwa.</w:t>
            </w:r>
          </w:p>
        </w:tc>
      </w:tr>
      <w:tr w:rsidRPr="000D5E12" w:rsidR="00072736" w:rsidTr="00072736" w14:paraId="4B05D52E" w14:textId="77777777">
        <w:trPr>
          <w:trHeight w:val="1077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5B1B10D6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154408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vMerge w:val="restart"/>
                <w:shd w:val="clear" w:color="auto" w:fill="auto"/>
              </w:tcPr>
              <w:p w:rsidR="00072736" w:rsidP="00072736" w:rsidRDefault="00072736" w14:paraId="3861C34D" w14:textId="77777777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:rsidRPr="00FA17E4" w:rsidR="00072736" w:rsidP="00072736" w:rsidRDefault="00072736" w14:paraId="198E277C" w14:textId="77777777">
            <w:pPr>
              <w:tabs>
                <w:tab w:val="left" w:pos="1455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A17E4">
              <w:rPr>
                <w:rFonts w:cs="Arial"/>
                <w:b/>
                <w:bCs/>
                <w:sz w:val="18"/>
                <w:szCs w:val="18"/>
                <w:u w:val="single"/>
              </w:rPr>
              <w:t>Fall 2: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 Händler- bzw. Zweitzertifikat / </w:t>
            </w:r>
            <w:r>
              <w:rPr>
                <w:rFonts w:cs="Arial"/>
                <w:b/>
                <w:bCs/>
                <w:sz w:val="18"/>
                <w:szCs w:val="18"/>
              </w:rPr>
              <w:t>Produkth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ersteller </w:t>
            </w:r>
            <w:r>
              <w:rPr>
                <w:rFonts w:cs="Arial"/>
                <w:b/>
                <w:bCs/>
                <w:sz w:val="18"/>
                <w:szCs w:val="18"/>
              </w:rPr>
              <w:t>Kiwa-zertifiziert</w:t>
            </w:r>
          </w:p>
          <w:p w:rsidRPr="008C65AA" w:rsidR="00072736" w:rsidP="00072736" w:rsidRDefault="00072736" w14:paraId="7D8D7099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ind w:left="324" w:hanging="284"/>
              <w:rPr>
                <w:rFonts w:cs="Arial"/>
                <w:sz w:val="16"/>
                <w:szCs w:val="16"/>
              </w:rPr>
            </w:pPr>
            <w:r w:rsidRPr="008C65AA">
              <w:rPr>
                <w:rFonts w:cs="Arial"/>
                <w:sz w:val="16"/>
                <w:szCs w:val="16"/>
              </w:rPr>
              <w:t>Der Antragssteller bezieht die Produkte von dem Herstellwerk und verkauft sie unter eigenem Firmen- und Produktnamen weiter („Händler- bzw. Zweitzertifikat“).</w:t>
            </w:r>
          </w:p>
          <w:p w:rsidRPr="008C65AA" w:rsidR="00072736" w:rsidP="00072736" w:rsidRDefault="00072736" w14:paraId="36259265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ind w:left="324" w:hanging="284"/>
              <w:rPr>
                <w:rFonts w:cs="Arial"/>
                <w:sz w:val="16"/>
                <w:szCs w:val="16"/>
              </w:rPr>
            </w:pPr>
            <w:r w:rsidRPr="008C65AA">
              <w:rPr>
                <w:rFonts w:cs="Arial"/>
                <w:sz w:val="16"/>
                <w:szCs w:val="16"/>
              </w:rPr>
              <w:t>Der Produkthersteller hat für diese Produkte ein Zertifikat von der Kiwa.</w:t>
            </w:r>
          </w:p>
          <w:p w:rsidR="00072736" w:rsidP="00072736" w:rsidRDefault="00072736" w14:paraId="5A6E0D6C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</w:rPr>
            </w:pPr>
            <w:r w:rsidRPr="008C65AA">
              <w:rPr>
                <w:rFonts w:cs="Arial"/>
                <w:sz w:val="16"/>
                <w:szCs w:val="16"/>
              </w:rPr>
              <w:t>Regelmäßige Überwachung und Zertifizierung des Herstellwerks durch die Kiwa.</w:t>
            </w:r>
          </w:p>
        </w:tc>
      </w:tr>
      <w:tr w:rsidRPr="000D5E12" w:rsidR="00072736" w:rsidTr="00072736" w14:paraId="65FD4546" w14:textId="77777777">
        <w:trPr>
          <w:trHeight w:val="355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39D02399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Pr="005C0054" w:rsidR="00072736" w:rsidP="00072736" w:rsidRDefault="00072736" w14:paraId="00F26EEA" w14:textId="7777777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Pr="00FA17E4" w:rsidR="00072736" w:rsidP="00072736" w:rsidRDefault="00072736" w14:paraId="6F95C1AD" w14:textId="77777777">
            <w:pPr>
              <w:tabs>
                <w:tab w:val="left" w:pos="1455"/>
              </w:tabs>
              <w:spacing w:before="120" w:after="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75CC1">
              <w:rPr>
                <w:rFonts w:cs="Arial"/>
                <w:sz w:val="18"/>
                <w:szCs w:val="18"/>
              </w:rPr>
              <w:t>Zertifikats-Nr.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75CC1">
              <w:rPr>
                <w:rFonts w:cs="Arial"/>
                <w:sz w:val="18"/>
                <w:szCs w:val="18"/>
              </w:rPr>
              <w:t>Hersteller:</w:t>
            </w:r>
          </w:p>
        </w:tc>
        <w:sdt>
          <w:sdtPr>
            <w:rPr>
              <w:rFonts w:cs="Arial"/>
              <w:sz w:val="18"/>
              <w:szCs w:val="18"/>
            </w:rPr>
            <w:id w:val="-547216611"/>
            <w:placeholder>
              <w:docPart w:val="9EB5B3F41BFD45748103CE5A9907B30F"/>
            </w:placeholder>
            <w:showingPlcHdr/>
            <w:text/>
          </w:sdtPr>
          <w:sdtEndPr/>
          <w:sdtContent>
            <w:tc>
              <w:tcPr>
                <w:tcW w:w="4649" w:type="dxa"/>
                <w:shd w:val="clear" w:color="auto" w:fill="auto"/>
              </w:tcPr>
              <w:p w:rsidRPr="00691A6C" w:rsidR="00072736" w:rsidP="00072736" w:rsidRDefault="0011109C" w14:paraId="5F33EC4E" w14:textId="682908FE">
                <w:pPr>
                  <w:tabs>
                    <w:tab w:val="left" w:pos="1455"/>
                  </w:tabs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Pr="000D5E12" w:rsidR="00072736" w:rsidTr="00072736" w14:paraId="156920EA" w14:textId="77777777">
        <w:trPr>
          <w:trHeight w:val="1394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40577F92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0767090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vMerge w:val="restart"/>
                <w:shd w:val="clear" w:color="auto" w:fill="auto"/>
              </w:tcPr>
              <w:p w:rsidR="00072736" w:rsidP="00072736" w:rsidRDefault="00072736" w14:paraId="77C5E884" w14:textId="77777777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FA17E4" w:rsidR="00072736" w:rsidP="00072736" w:rsidRDefault="00072736" w14:paraId="7E76000B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A17E4">
              <w:rPr>
                <w:rFonts w:cs="Arial"/>
                <w:b/>
                <w:bCs/>
                <w:sz w:val="18"/>
                <w:szCs w:val="18"/>
                <w:u w:val="single"/>
              </w:rPr>
              <w:t>Fall 3: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 Händler- bzw. Zweitzertifikat / </w:t>
            </w:r>
            <w:r>
              <w:rPr>
                <w:rFonts w:cs="Arial"/>
                <w:b/>
                <w:bCs/>
                <w:sz w:val="18"/>
                <w:szCs w:val="18"/>
              </w:rPr>
              <w:t>Produkthersteller</w:t>
            </w:r>
            <w:r w:rsidRPr="00FA17E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FA17E4">
              <w:rPr>
                <w:rFonts w:cs="Arial"/>
                <w:b/>
                <w:bCs/>
                <w:sz w:val="18"/>
                <w:szCs w:val="18"/>
                <w:u w:val="single"/>
              </w:rPr>
              <w:t>nicht</w:t>
            </w:r>
            <w:r w:rsidRPr="00BF48C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Kiwa-zertifiziert</w:t>
            </w:r>
          </w:p>
          <w:p w:rsidRPr="008C65AA" w:rsidR="00072736" w:rsidP="00072736" w:rsidRDefault="00072736" w14:paraId="0FEC9C03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ind w:left="324" w:hanging="284"/>
              <w:rPr>
                <w:rFonts w:cs="Arial"/>
                <w:sz w:val="16"/>
                <w:szCs w:val="16"/>
              </w:rPr>
            </w:pPr>
            <w:r w:rsidRPr="008C65AA">
              <w:rPr>
                <w:rFonts w:cs="Arial"/>
                <w:sz w:val="16"/>
                <w:szCs w:val="16"/>
              </w:rPr>
              <w:t>Der Antragsteller bezieht die Produkte von dem Herstellwerk und verkauft sie unter eigenem Firmen- und Produktnamen weiter (Händler- bzw. Zweitzertifikat).</w:t>
            </w:r>
          </w:p>
          <w:p w:rsidRPr="008C65AA" w:rsidR="00072736" w:rsidP="00072736" w:rsidRDefault="00072736" w14:paraId="0329D5DE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ind w:left="324" w:hanging="284"/>
              <w:rPr>
                <w:rFonts w:cs="Arial"/>
                <w:sz w:val="16"/>
                <w:szCs w:val="16"/>
              </w:rPr>
            </w:pPr>
            <w:r w:rsidRPr="008C65AA">
              <w:rPr>
                <w:rFonts w:cs="Arial"/>
                <w:sz w:val="16"/>
                <w:szCs w:val="16"/>
              </w:rPr>
              <w:t xml:space="preserve">Der Produkthersteller hat für diese Produkte ein Zertifikat von einer  </w:t>
            </w:r>
            <w:r w:rsidRPr="008C65AA">
              <w:rPr>
                <w:rFonts w:cs="Arial"/>
                <w:sz w:val="16"/>
                <w:szCs w:val="16"/>
              </w:rPr>
              <w:br/>
              <w:t>anderen geeigneten Zertifizierungsstelle (z. B. Notified Body).</w:t>
            </w:r>
          </w:p>
          <w:p w:rsidR="00072736" w:rsidP="00072736" w:rsidRDefault="00072736" w14:paraId="76FE50A7" w14:textId="77777777">
            <w:pPr>
              <w:numPr>
                <w:ilvl w:val="0"/>
                <w:numId w:val="40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</w:rPr>
            </w:pPr>
            <w:r w:rsidRPr="008C65AA">
              <w:rPr>
                <w:rFonts w:cs="Arial"/>
                <w:sz w:val="16"/>
                <w:szCs w:val="16"/>
              </w:rPr>
              <w:t>Regelmäßige Überwachung und Zertifizierung</w:t>
            </w:r>
            <w:r w:rsidRPr="008C65AA" w:rsidDel="002E605D">
              <w:rPr>
                <w:rFonts w:cs="Arial"/>
                <w:sz w:val="16"/>
                <w:szCs w:val="16"/>
              </w:rPr>
              <w:t xml:space="preserve"> </w:t>
            </w:r>
            <w:r w:rsidRPr="008C65AA">
              <w:rPr>
                <w:rFonts w:cs="Arial"/>
                <w:sz w:val="16"/>
                <w:szCs w:val="16"/>
              </w:rPr>
              <w:t>des Herstellwerks durch die andere Stelle.</w:t>
            </w:r>
          </w:p>
        </w:tc>
      </w:tr>
      <w:tr w:rsidRPr="000D5E12" w:rsidR="00072736" w:rsidTr="00072736" w14:paraId="3BFA04FB" w14:textId="77777777">
        <w:trPr>
          <w:trHeight w:val="423"/>
        </w:trPr>
        <w:tc>
          <w:tcPr>
            <w:tcW w:w="2660" w:type="dxa"/>
            <w:vMerge/>
            <w:tcBorders>
              <w:bottom w:val="single" w:color="auto" w:sz="12" w:space="0"/>
            </w:tcBorders>
            <w:shd w:val="clear" w:color="auto" w:fill="D9D9D9"/>
          </w:tcPr>
          <w:p w:rsidR="00072736" w:rsidP="00072736" w:rsidRDefault="00072736" w14:paraId="7D20805A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bottom w:val="single" w:color="auto" w:sz="12" w:space="0"/>
            </w:tcBorders>
            <w:shd w:val="clear" w:color="auto" w:fill="auto"/>
          </w:tcPr>
          <w:p w:rsidRPr="005C0054" w:rsidR="00072736" w:rsidP="00072736" w:rsidRDefault="00072736" w14:paraId="62E90A9C" w14:textId="7777777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shd w:val="clear" w:color="auto" w:fill="auto"/>
          </w:tcPr>
          <w:p w:rsidRPr="00FA17E4" w:rsidR="00072736" w:rsidP="00072736" w:rsidRDefault="00072736" w14:paraId="2148DDB6" w14:textId="77777777">
            <w:pPr>
              <w:spacing w:before="120" w:after="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75CC1">
              <w:rPr>
                <w:rFonts w:cs="Arial"/>
                <w:sz w:val="18"/>
                <w:szCs w:val="18"/>
              </w:rPr>
              <w:t>Zertifikats-Nr.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75CC1">
              <w:rPr>
                <w:rFonts w:cs="Arial"/>
                <w:sz w:val="18"/>
                <w:szCs w:val="18"/>
              </w:rPr>
              <w:t>Hersteller:</w:t>
            </w:r>
          </w:p>
        </w:tc>
        <w:sdt>
          <w:sdtPr>
            <w:rPr>
              <w:rFonts w:cs="Arial"/>
              <w:sz w:val="18"/>
              <w:szCs w:val="18"/>
            </w:rPr>
            <w:id w:val="1349291704"/>
            <w:placeholder>
              <w:docPart w:val="9EB5B3F41BFD45748103CE5A9907B30F"/>
            </w:placeholder>
            <w:showingPlcHdr/>
            <w:text/>
          </w:sdtPr>
          <w:sdtEndPr/>
          <w:sdtContent>
            <w:tc>
              <w:tcPr>
                <w:tcW w:w="4649" w:type="dxa"/>
                <w:tcBorders>
                  <w:bottom w:val="single" w:color="auto" w:sz="12" w:space="0"/>
                </w:tcBorders>
                <w:shd w:val="clear" w:color="auto" w:fill="auto"/>
              </w:tcPr>
              <w:p w:rsidRPr="007D5E08" w:rsidR="00072736" w:rsidP="00072736" w:rsidRDefault="0011109C" w14:paraId="036E5D32" w14:textId="1B7BD9E2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Pr="000D5E12" w:rsidR="00072736" w:rsidTr="00072736" w14:paraId="027F45BC" w14:textId="77777777">
        <w:trPr>
          <w:trHeight w:val="423"/>
        </w:trPr>
        <w:tc>
          <w:tcPr>
            <w:tcW w:w="2660" w:type="dxa"/>
            <w:tcBorders>
              <w:bottom w:val="single" w:color="auto" w:sz="12" w:space="0"/>
            </w:tcBorders>
            <w:shd w:val="clear" w:color="auto" w:fill="D9D9D9"/>
          </w:tcPr>
          <w:p w:rsidR="00072736" w:rsidP="00072736" w:rsidRDefault="00072736" w14:paraId="019DE568" w14:textId="77777777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Für Händler/ Importeure:</w:t>
            </w:r>
          </w:p>
          <w:p w:rsidRPr="00F02027" w:rsidR="00072736" w:rsidP="00072736" w:rsidRDefault="00072736" w14:paraId="2176808E" w14:textId="77777777">
            <w:pPr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F02027">
              <w:rPr>
                <w:rFonts w:cs="Arial"/>
                <w:sz w:val="16"/>
                <w:szCs w:val="16"/>
              </w:rPr>
              <w:t>Fälle 2, 3</w:t>
            </w:r>
          </w:p>
        </w:tc>
        <w:sdt>
          <w:sdtPr>
            <w:rPr>
              <w:rFonts w:cs="Arial"/>
              <w:sz w:val="18"/>
              <w:szCs w:val="18"/>
            </w:rPr>
            <w:id w:val="-19943200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tcBorders>
                  <w:bottom w:val="single" w:color="auto" w:sz="12" w:space="0"/>
                </w:tcBorders>
                <w:shd w:val="clear" w:color="auto" w:fill="auto"/>
              </w:tcPr>
              <w:p w:rsidRPr="005C0054" w:rsidR="00072736" w:rsidP="00072736" w:rsidRDefault="00072736" w14:paraId="5A2E7CC9" w14:textId="77777777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D33E46" w:rsidR="00072736" w:rsidP="00072736" w:rsidRDefault="00072736" w14:paraId="44760F03" w14:textId="77777777">
            <w:pPr>
              <w:spacing w:before="60"/>
              <w:rPr>
                <w:rFonts w:cs="Arial"/>
                <w:sz w:val="18"/>
                <w:szCs w:val="18"/>
                <w:u w:val="single"/>
              </w:rPr>
            </w:pPr>
            <w:r w:rsidRPr="00D33E46">
              <w:rPr>
                <w:rFonts w:cs="Arial"/>
                <w:sz w:val="18"/>
                <w:szCs w:val="18"/>
                <w:u w:val="single"/>
              </w:rPr>
              <w:t>Bestätigung nach Art. 13,14 BauPVO</w:t>
            </w:r>
          </w:p>
          <w:p w:rsidRPr="00D33E46" w:rsidR="00072736" w:rsidP="00072736" w:rsidRDefault="00072736" w14:paraId="002ABC1D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33E46">
              <w:rPr>
                <w:rFonts w:cs="Arial"/>
                <w:sz w:val="16"/>
                <w:szCs w:val="16"/>
              </w:rPr>
              <w:t>Der Händler stellt sicher, dass die Lagerungs- oder Transportbedingungen die Konformität des Bauprodukts mit der Leistungserklärung und die Einhaltung sonstiger nach dieser Verordnung geltender Anforderungen nicht beeinträchtigt.</w:t>
            </w:r>
          </w:p>
        </w:tc>
      </w:tr>
      <w:tr w:rsidRPr="000D5E12" w:rsidR="00072736" w:rsidTr="00072736" w14:paraId="5E5E5B72" w14:textId="77777777">
        <w:trPr>
          <w:trHeight w:val="389"/>
        </w:trPr>
        <w:tc>
          <w:tcPr>
            <w:tcW w:w="26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</w:tcPr>
          <w:p w:rsidR="00072736" w:rsidP="00072736" w:rsidRDefault="00072736" w14:paraId="67A2DC51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Zusätzlich erforderliche Dokumente </w:t>
            </w:r>
          </w:p>
          <w:p w:rsidRPr="00F02027" w:rsidR="00072736" w:rsidP="00072736" w:rsidRDefault="00072736" w14:paraId="6DEAFF48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02027">
              <w:rPr>
                <w:rFonts w:cs="Arial"/>
                <w:b/>
                <w:bCs/>
                <w:sz w:val="18"/>
                <w:szCs w:val="18"/>
              </w:rPr>
              <w:t xml:space="preserve">sofern das Herstellwerk </w:t>
            </w:r>
            <w:r w:rsidRPr="00F02027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kein </w:t>
            </w:r>
            <w:r w:rsidRPr="00F02027">
              <w:rPr>
                <w:rFonts w:cs="Arial"/>
                <w:b/>
                <w:bCs/>
                <w:sz w:val="18"/>
                <w:szCs w:val="18"/>
              </w:rPr>
              <w:t>eigenes Werk ist</w:t>
            </w:r>
          </w:p>
          <w:p w:rsidRPr="00752ACA" w:rsidR="00072736" w:rsidP="00072736" w:rsidRDefault="00072736" w14:paraId="6B504E56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02027">
              <w:rPr>
                <w:rFonts w:cs="Arial"/>
                <w:sz w:val="16"/>
                <w:szCs w:val="16"/>
              </w:rPr>
              <w:t>Fälle 1, 2 oder 3</w:t>
            </w:r>
          </w:p>
        </w:tc>
        <w:tc>
          <w:tcPr>
            <w:tcW w:w="5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 w:rsidR="00072736" w:rsidP="00072736" w:rsidRDefault="00DA73E8" w14:paraId="02DA29B7" w14:textId="77777777">
            <w:pPr>
              <w:spacing w:before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282282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="00072736" w:rsidP="00072736" w:rsidRDefault="00DA73E8" w14:paraId="067EF753" w14:textId="77777777">
            <w:pPr>
              <w:spacing w:before="3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00969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="00072736" w:rsidP="00072736" w:rsidRDefault="00DA73E8" w14:paraId="4FE2D437" w14:textId="77777777">
            <w:pPr>
              <w:spacing w:before="3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157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="00072736" w:rsidP="00072736" w:rsidRDefault="00DA73E8" w14:paraId="4BF42121" w14:textId="77777777">
            <w:pPr>
              <w:spacing w:before="3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462386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  <w:p w:rsidRPr="005C0054" w:rsidR="00072736" w:rsidP="00072736" w:rsidRDefault="00DA73E8" w14:paraId="6FA7D3C4" w14:textId="77777777">
            <w:pPr>
              <w:spacing w:before="3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23261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17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 w:rsidR="00072736" w:rsidP="00072736" w:rsidRDefault="00072736" w14:paraId="1473EBCF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Vertrag „Antragssteller – Herstellwerk“ (verlängerte Werkbank, Fall 1)</w:t>
            </w:r>
          </w:p>
          <w:p w:rsidR="00072736" w:rsidP="00072736" w:rsidRDefault="00072736" w14:paraId="3E2A235D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0C9C">
              <w:rPr>
                <w:rFonts w:cs="Arial"/>
                <w:sz w:val="18"/>
                <w:szCs w:val="18"/>
              </w:rPr>
              <w:t xml:space="preserve">Erlaubnis </w:t>
            </w:r>
            <w:r>
              <w:rPr>
                <w:rFonts w:cs="Arial"/>
                <w:sz w:val="18"/>
                <w:szCs w:val="18"/>
              </w:rPr>
              <w:t>des Produkth</w:t>
            </w:r>
            <w:r w:rsidRPr="00B50C9C">
              <w:rPr>
                <w:rFonts w:cs="Arial"/>
                <w:sz w:val="18"/>
                <w:szCs w:val="18"/>
              </w:rPr>
              <w:t>ersteller</w:t>
            </w:r>
            <w:r>
              <w:rPr>
                <w:rFonts w:cs="Arial"/>
                <w:sz w:val="18"/>
                <w:szCs w:val="18"/>
              </w:rPr>
              <w:t>s (Fälle 2, 3)</w:t>
            </w:r>
          </w:p>
          <w:p w:rsidR="00072736" w:rsidP="00072736" w:rsidRDefault="00072736" w14:paraId="719B8558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Nachweis der Produktgleichheit</w:t>
            </w:r>
            <w:r w:rsidRPr="00B50C9C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Hersteller – Vertreibererklärung, Fälle 2, 3)</w:t>
            </w:r>
          </w:p>
          <w:p w:rsidR="00072736" w:rsidP="00072736" w:rsidRDefault="00072736" w14:paraId="765763A5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0C9C">
              <w:rPr>
                <w:rFonts w:cs="Arial"/>
                <w:sz w:val="18"/>
                <w:szCs w:val="18"/>
              </w:rPr>
              <w:t xml:space="preserve">Aktuelles Zertifikat </w:t>
            </w:r>
            <w:r>
              <w:rPr>
                <w:rFonts w:cs="Arial"/>
                <w:sz w:val="18"/>
                <w:szCs w:val="18"/>
              </w:rPr>
              <w:t>des Produkth</w:t>
            </w:r>
            <w:r w:rsidRPr="00B50C9C">
              <w:rPr>
                <w:rFonts w:cs="Arial"/>
                <w:sz w:val="18"/>
                <w:szCs w:val="18"/>
              </w:rPr>
              <w:t>ersteller</w:t>
            </w:r>
            <w:r>
              <w:rPr>
                <w:rFonts w:cs="Arial"/>
                <w:sz w:val="18"/>
                <w:szCs w:val="18"/>
              </w:rPr>
              <w:t>s (Fälle 2, 3)</w:t>
            </w:r>
          </w:p>
          <w:p w:rsidRPr="004924EC" w:rsidR="00072736" w:rsidP="00072736" w:rsidRDefault="00072736" w14:paraId="1196B9B0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50C9C">
              <w:rPr>
                <w:rFonts w:cs="Arial"/>
                <w:sz w:val="18"/>
                <w:szCs w:val="18"/>
              </w:rPr>
              <w:t>Letzter Inspektionsbericht (z.B. von Kiwa oder dritter Stelle</w:t>
            </w:r>
            <w:r>
              <w:rPr>
                <w:rFonts w:cs="Arial"/>
                <w:sz w:val="18"/>
                <w:szCs w:val="18"/>
              </w:rPr>
              <w:t>, Fälle 2, 3)</w:t>
            </w:r>
          </w:p>
        </w:tc>
      </w:tr>
      <w:tr w:rsidRPr="000D5E12" w:rsidR="00072736" w:rsidTr="00072736" w14:paraId="589266A5" w14:textId="77777777">
        <w:trPr>
          <w:trHeight w:val="389"/>
        </w:trPr>
        <w:tc>
          <w:tcPr>
            <w:tcW w:w="2660" w:type="dxa"/>
            <w:vMerge w:val="restart"/>
            <w:tcBorders>
              <w:top w:val="single" w:color="auto" w:sz="12" w:space="0"/>
            </w:tcBorders>
            <w:shd w:val="clear" w:color="auto" w:fill="D9D9D9"/>
          </w:tcPr>
          <w:p w:rsidR="00072736" w:rsidP="00072736" w:rsidRDefault="00072736" w14:paraId="64E6FB54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Zusätzlich erforderliche Angaben und Dokumente</w:t>
            </w:r>
          </w:p>
          <w:p w:rsidR="00072736" w:rsidP="00072736" w:rsidRDefault="00072736" w14:paraId="0C44BA55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02027">
              <w:rPr>
                <w:rFonts w:cs="Arial"/>
                <w:sz w:val="16"/>
                <w:szCs w:val="16"/>
              </w:rPr>
              <w:t>allgemein</w:t>
            </w:r>
          </w:p>
        </w:tc>
        <w:sdt>
          <w:sdtPr>
            <w:rPr>
              <w:rFonts w:cs="Arial"/>
              <w:sz w:val="18"/>
              <w:szCs w:val="18"/>
            </w:rPr>
            <w:id w:val="-1139344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96" w:type="dxa"/>
                <w:tcBorders>
                  <w:top w:val="single" w:color="auto" w:sz="12" w:space="0"/>
                </w:tcBorders>
                <w:shd w:val="clear" w:color="auto" w:fill="auto"/>
              </w:tcPr>
              <w:p w:rsidR="00072736" w:rsidP="00072736" w:rsidRDefault="00072736" w14:paraId="43AD092C" w14:textId="7777777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72736" w:rsidP="00072736" w:rsidRDefault="00072736" w14:paraId="6045C2F6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97854">
              <w:rPr>
                <w:rFonts w:cs="Arial"/>
                <w:sz w:val="18"/>
                <w:szCs w:val="18"/>
                <w:u w:val="single"/>
              </w:rPr>
              <w:t>Rechnungsempfänger</w:t>
            </w:r>
            <w:r w:rsidRPr="00B134AC">
              <w:rPr>
                <w:rFonts w:cs="Arial"/>
                <w:sz w:val="18"/>
                <w:szCs w:val="18"/>
              </w:rPr>
              <w:t xml:space="preserve"> (sofern nicht Antragsteller)</w:t>
            </w:r>
          </w:p>
          <w:p w:rsidR="00072736" w:rsidP="00072736" w:rsidRDefault="00072736" w14:paraId="6F55395F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Name, Adresse, Ansprechpartner:</w:t>
            </w:r>
          </w:p>
          <w:sdt>
            <w:sdtPr>
              <w:rPr>
                <w:rFonts w:cs="Arial"/>
                <w:sz w:val="18"/>
                <w:szCs w:val="18"/>
              </w:rPr>
              <w:id w:val="1741440307"/>
              <w:placeholder>
                <w:docPart w:val="9EB5B3F41BFD45748103CE5A9907B30F"/>
              </w:placeholder>
              <w:showingPlcHdr/>
              <w:text w:multiLine="1"/>
            </w:sdtPr>
            <w:sdtEndPr/>
            <w:sdtContent>
              <w:p w:rsidRPr="00B134AC" w:rsidR="00072736" w:rsidP="00072736" w:rsidRDefault="0011109C" w14:paraId="3386E1D5" w14:textId="5222499D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Pr="000D5E12" w:rsidR="00072736" w:rsidTr="00072736" w14:paraId="1BAF7548" w14:textId="77777777">
        <w:trPr>
          <w:trHeight w:val="389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03789F9D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shd w:val="clear" w:color="auto" w:fill="auto"/>
          </w:tcPr>
          <w:p w:rsidR="00072736" w:rsidP="00072736" w:rsidRDefault="00DA73E8" w14:paraId="458FEB14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035738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72736" w:rsidP="00072736" w:rsidRDefault="00072736" w14:paraId="3D3A3C14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Umsatzsteuer-Id.Nr.:</w:t>
            </w:r>
          </w:p>
        </w:tc>
        <w:sdt>
          <w:sdtPr>
            <w:rPr>
              <w:rFonts w:cs="Arial"/>
              <w:sz w:val="18"/>
              <w:szCs w:val="18"/>
            </w:rPr>
            <w:id w:val="803743243"/>
            <w:placeholder>
              <w:docPart w:val="AF34D27EDD2B4DB8BDC00A0D8E81B745"/>
            </w:placeholder>
            <w:showingPlcHdr/>
            <w:text/>
          </w:sdtPr>
          <w:sdtEndPr/>
          <w:sdtContent>
            <w:tc>
              <w:tcPr>
                <w:tcW w:w="4649" w:type="dxa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="00072736" w:rsidP="00072736" w:rsidRDefault="0011109C" w14:paraId="7E1F8E9F" w14:textId="3102027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Pr="000D5E12" w:rsidR="00072736" w:rsidTr="00072736" w14:paraId="4F07A3C9" w14:textId="77777777">
        <w:trPr>
          <w:trHeight w:val="389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35330706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5C0054" w:rsidR="00072736" w:rsidP="00072736" w:rsidRDefault="00DA73E8" w14:paraId="01A1500B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49010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72736" w:rsidP="00072736" w:rsidRDefault="00072736" w14:paraId="248867D3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Kopie - Gewerbeanmeldung oder Kopie - Handelsregistereintragung </w:t>
            </w:r>
          </w:p>
          <w:p w:rsidR="00072736" w:rsidP="00072736" w:rsidRDefault="00072736" w14:paraId="2003DB7A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0F6C3B">
              <w:rPr>
                <w:rFonts w:cs="Arial"/>
                <w:sz w:val="18"/>
                <w:szCs w:val="18"/>
              </w:rPr>
              <w:t xml:space="preserve">bei ausländischen </w:t>
            </w:r>
            <w:r>
              <w:rPr>
                <w:rFonts w:cs="Arial"/>
                <w:sz w:val="18"/>
                <w:szCs w:val="18"/>
              </w:rPr>
              <w:t>Antragsstellern</w:t>
            </w:r>
            <w:r w:rsidRPr="000F6C3B">
              <w:rPr>
                <w:rFonts w:cs="Arial"/>
                <w:sz w:val="18"/>
                <w:szCs w:val="18"/>
              </w:rPr>
              <w:t xml:space="preserve">: Nachweis </w:t>
            </w:r>
            <w:r>
              <w:rPr>
                <w:rFonts w:cs="Arial"/>
                <w:sz w:val="18"/>
                <w:szCs w:val="18"/>
              </w:rPr>
              <w:t xml:space="preserve">– </w:t>
            </w:r>
            <w:r w:rsidRPr="000F6C3B">
              <w:rPr>
                <w:rFonts w:cs="Arial"/>
                <w:sz w:val="18"/>
                <w:szCs w:val="18"/>
              </w:rPr>
              <w:t>Geschäftsbetrieb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Pr="000D5E12" w:rsidR="00072736" w:rsidTr="00072736" w14:paraId="793FCF99" w14:textId="77777777">
        <w:trPr>
          <w:trHeight w:val="389"/>
        </w:trPr>
        <w:tc>
          <w:tcPr>
            <w:tcW w:w="2660" w:type="dxa"/>
            <w:vMerge/>
            <w:shd w:val="clear" w:color="auto" w:fill="D9D9D9"/>
          </w:tcPr>
          <w:p w:rsidR="00072736" w:rsidP="00072736" w:rsidRDefault="00072736" w14:paraId="73232AA6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5C0054" w:rsidR="00072736" w:rsidP="00072736" w:rsidRDefault="00DA73E8" w14:paraId="2728158C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994246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72736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72736" w:rsidP="00072736" w:rsidRDefault="00072736" w14:paraId="47CF5D6C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 Falle einer „Konformitätsbestätigung der trinkwasserhygienischen Eignung von Produkten: Angebotsanfrage</w:t>
            </w:r>
          </w:p>
        </w:tc>
      </w:tr>
      <w:tr w:rsidRPr="000D5E12" w:rsidR="00072736" w:rsidTr="00072736" w14:paraId="725F1BEC" w14:textId="77777777">
        <w:trPr>
          <w:trHeight w:val="951"/>
        </w:trPr>
        <w:tc>
          <w:tcPr>
            <w:tcW w:w="2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F6C3B" w:rsidR="00072736" w:rsidP="00072736" w:rsidRDefault="00072736" w14:paraId="200C18D8" w14:textId="7777777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F6C3B">
              <w:rPr>
                <w:rFonts w:cs="Arial"/>
                <w:b/>
                <w:bCs/>
                <w:sz w:val="18"/>
                <w:szCs w:val="18"/>
              </w:rPr>
              <w:t xml:space="preserve">Datum/ Unterschrift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des Antragsstellers</w:t>
            </w:r>
          </w:p>
          <w:p w:rsidRPr="00A47BCC" w:rsidR="00072736" w:rsidP="00072736" w:rsidRDefault="00072736" w14:paraId="0B21DE7A" w14:textId="77777777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47BCC">
              <w:rPr>
                <w:rFonts w:cs="Arial"/>
                <w:sz w:val="16"/>
                <w:szCs w:val="16"/>
              </w:rPr>
              <w:t>Bevollmächtigter / Vertreter</w:t>
            </w:r>
          </w:p>
        </w:tc>
        <w:tc>
          <w:tcPr>
            <w:tcW w:w="75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D5E12" w:rsidR="00072736" w:rsidP="00072736" w:rsidRDefault="00072736" w14:paraId="2D60B727" w14:textId="777777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072736" w:rsidP="00072736" w:rsidRDefault="00072736" w14:paraId="45BF14E2" w14:textId="508ADAE8">
      <w:pPr>
        <w:pStyle w:val="BodyText1"/>
        <w:rPr>
          <w:b w:val="0"/>
          <w:noProof/>
          <w:sz w:val="22"/>
          <w:szCs w:val="22"/>
        </w:rPr>
      </w:pPr>
      <w:r>
        <w:rPr>
          <w:b w:val="0"/>
          <w:noProof/>
          <w:sz w:val="22"/>
          <w:szCs w:val="22"/>
        </w:rPr>
        <w:br w:type="textWrapping" w:clear="all"/>
      </w:r>
    </w:p>
    <w:p w:rsidR="00072736" w:rsidP="00072736" w:rsidRDefault="00072736" w14:paraId="4E910E86" w14:textId="77777777">
      <w:pPr>
        <w:pStyle w:val="BodyText1"/>
        <w:rPr>
          <w:b w:val="0"/>
          <w:noProof/>
          <w:sz w:val="22"/>
          <w:szCs w:val="22"/>
        </w:rPr>
      </w:pPr>
    </w:p>
    <w:p w:rsidRPr="00E87D5B" w:rsidR="00072736" w:rsidP="00072736" w:rsidRDefault="00072736" w14:paraId="2DE6FE27" w14:textId="77777777">
      <w:pPr>
        <w:pStyle w:val="BodyText1"/>
        <w:rPr>
          <w:b w:val="0"/>
          <w:noProof/>
          <w:sz w:val="12"/>
          <w:szCs w:val="12"/>
          <w:u w:val="single"/>
        </w:rPr>
      </w:pPr>
      <w:r w:rsidRPr="00E87D5B">
        <w:rPr>
          <w:b w:val="0"/>
          <w:noProof/>
          <w:sz w:val="12"/>
          <w:szCs w:val="12"/>
          <w:u w:val="single"/>
        </w:rPr>
        <w:t xml:space="preserve">Hinweise: </w:t>
      </w:r>
    </w:p>
    <w:p w:rsidR="00072736" w:rsidP="00072736" w:rsidRDefault="00072736" w14:paraId="11B0DEFC" w14:textId="57981D18">
      <w:pPr>
        <w:pStyle w:val="BodyText1"/>
        <w:numPr>
          <w:ilvl w:val="0"/>
          <w:numId w:val="38"/>
        </w:numPr>
        <w:rPr>
          <w:b w:val="0"/>
          <w:noProof/>
          <w:sz w:val="12"/>
          <w:szCs w:val="12"/>
        </w:rPr>
      </w:pPr>
      <w:r>
        <w:rPr>
          <w:b w:val="0"/>
          <w:noProof/>
          <w:sz w:val="12"/>
          <w:szCs w:val="12"/>
        </w:rPr>
        <w:t xml:space="preserve">Auf unserer </w:t>
      </w:r>
      <w:r w:rsidRPr="00105152">
        <w:rPr>
          <w:b w:val="0"/>
          <w:noProof/>
          <w:sz w:val="12"/>
          <w:szCs w:val="12"/>
        </w:rPr>
        <w:t>Website (</w:t>
      </w:r>
      <w:hyperlink w:history="1" r:id="rId8">
        <w:r w:rsidRPr="00C37620" w:rsidR="00DA73E8">
          <w:rPr>
            <w:rStyle w:val="Hyperlink"/>
            <w:b w:val="0"/>
            <w:noProof/>
            <w:sz w:val="12"/>
            <w:szCs w:val="12"/>
          </w:rPr>
          <w:t>www.k</w:t>
        </w:r>
        <w:r w:rsidRPr="00C37620" w:rsidR="00DA73E8">
          <w:rPr>
            <w:rStyle w:val="Hyperlink"/>
            <w:b w:val="0"/>
            <w:noProof/>
            <w:sz w:val="12"/>
            <w:szCs w:val="12"/>
          </w:rPr>
          <w:t>i</w:t>
        </w:r>
        <w:r w:rsidRPr="00C37620" w:rsidR="00DA73E8">
          <w:rPr>
            <w:rStyle w:val="Hyperlink"/>
            <w:b w:val="0"/>
            <w:noProof/>
            <w:sz w:val="12"/>
            <w:szCs w:val="12"/>
          </w:rPr>
          <w:t>wa.com</w:t>
        </w:r>
      </w:hyperlink>
      <w:r w:rsidRPr="00105152">
        <w:rPr>
          <w:b w:val="0"/>
          <w:noProof/>
          <w:sz w:val="12"/>
          <w:szCs w:val="12"/>
        </w:rPr>
        <w:t xml:space="preserve">) finden </w:t>
      </w:r>
      <w:r>
        <w:rPr>
          <w:b w:val="0"/>
          <w:noProof/>
          <w:sz w:val="12"/>
          <w:szCs w:val="12"/>
        </w:rPr>
        <w:t>Sie Informationen zum  Zertifizierungsprozess, z.B. unsere „Prüf-, Inspektions- und Zertifizierungsordnung“. Für weitere Informationen wenden Sie sich bitte direkt an die Zertifizierungsstelle.</w:t>
      </w:r>
    </w:p>
    <w:p w:rsidRPr="004D0A4D" w:rsidR="00072736" w:rsidP="00072736" w:rsidRDefault="00072736" w14:paraId="49672198" w14:textId="77777777">
      <w:pPr>
        <w:pStyle w:val="BodyText1"/>
        <w:numPr>
          <w:ilvl w:val="0"/>
          <w:numId w:val="38"/>
        </w:numPr>
        <w:rPr>
          <w:noProof/>
          <w:sz w:val="12"/>
          <w:szCs w:val="12"/>
        </w:rPr>
      </w:pPr>
      <w:r>
        <w:rPr>
          <w:b w:val="0"/>
          <w:noProof/>
          <w:sz w:val="12"/>
          <w:szCs w:val="12"/>
        </w:rPr>
        <w:t>Der Zertifizierungsprozess beginnt nach Erhalt des unterzeichneten Zertifizierungsantrags mit der internen Prüfung des Antrags durch die Kiwa GmbH.</w:t>
      </w:r>
    </w:p>
    <w:p w:rsidR="00FA32D3" w:rsidP="00950C06" w:rsidRDefault="00FA32D3" w14:paraId="4A0488A3" w14:textId="0579706E">
      <w:pPr>
        <w:rPr>
          <w:rFonts w:cs="Arial"/>
          <w:szCs w:val="24"/>
        </w:rPr>
      </w:pPr>
    </w:p>
    <w:p w:rsidR="002B7BE6" w:rsidP="002B7BE6" w:rsidRDefault="002B7BE6" w14:paraId="6EDF3215" w14:textId="77777777">
      <w:pPr>
        <w:rPr>
          <w:rFonts w:cs="Arial"/>
          <w:szCs w:val="24"/>
        </w:rPr>
      </w:pPr>
    </w:p>
    <w:p w:rsidR="002B7BE6" w:rsidP="002B7BE6" w:rsidRDefault="002B7BE6" w14:paraId="03914246" w14:textId="77777777">
      <w:pPr>
        <w:rPr>
          <w:rFonts w:cs="Arial"/>
          <w:szCs w:val="24"/>
        </w:rPr>
      </w:pPr>
    </w:p>
    <w:p w:rsidRPr="002400DE" w:rsidR="00A45605" w:rsidP="00950C06" w:rsidRDefault="00A45605" w14:paraId="44BF99BB" w14:textId="77777777">
      <w:pPr>
        <w:rPr>
          <w:rFonts w:cs="Arial"/>
          <w:szCs w:val="24"/>
        </w:rPr>
      </w:pPr>
    </w:p>
    <w:sectPr w:rsidRPr="002400DE" w:rsidR="00A45605" w:rsidSect="006F5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E51C" w14:textId="77777777" w:rsidR="00950C06" w:rsidRDefault="00950C06">
      <w:r>
        <w:separator/>
      </w:r>
    </w:p>
  </w:endnote>
  <w:endnote w:type="continuationSeparator" w:id="0">
    <w:p w14:paraId="253E2415" w14:textId="77777777" w:rsidR="00950C06" w:rsidRDefault="0095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2736" w:rsidRDefault="00072736" w14:paraId="726577DA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D571C" w:rsidR="004352CE" w:rsidP="006F5535" w:rsidRDefault="0054484C" w14:paraId="6C694D5C" w14:textId="46BF5F79">
    <w:pPr>
      <w:pStyle w:val="Fuzeile"/>
      <w:tabs>
        <w:tab w:val="clear" w:pos="4536"/>
        <w:tab w:val="clear" w:pos="9072"/>
        <w:tab w:val="right" w:pos="9639"/>
      </w:tabs>
      <w:rPr>
        <w:sz w:val="16"/>
        <w:szCs w:val="2"/>
      </w:rPr>
    </w:pPr>
    <w:r>
      <w:rPr>
        <w:sz w:val="16"/>
        <w:szCs w:val="2"/>
      </w:rPr>
      <w:tab/>
    </w:r>
    <w:r w:rsidR="00F3721F">
      <w:rPr>
        <w:sz w:val="16"/>
        <w:szCs w:val="2"/>
      </w:rPr>
      <w:t>Seite</w:t>
    </w:r>
    <w:r>
      <w:rPr>
        <w:sz w:val="16"/>
        <w:szCs w:val="2"/>
      </w:rPr>
      <w:t xml:space="preserve">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PAGE  \* Arabic  \* MERGEFORMAT </w:instrText>
    </w:r>
    <w:r>
      <w:rPr>
        <w:sz w:val="16"/>
        <w:szCs w:val="2"/>
      </w:rPr>
      <w:fldChar w:fldCharType="separate"/>
    </w:r>
    <w:r w:rsidR="00016608">
      <w:rPr>
        <w:noProof/>
        <w:sz w:val="16"/>
        <w:szCs w:val="2"/>
      </w:rPr>
      <w:t>5</w:t>
    </w:r>
    <w:r>
      <w:rPr>
        <w:sz w:val="16"/>
        <w:szCs w:val="2"/>
      </w:rPr>
      <w:fldChar w:fldCharType="end"/>
    </w:r>
    <w:r>
      <w:rPr>
        <w:sz w:val="16"/>
        <w:szCs w:val="2"/>
      </w:rPr>
      <w:t xml:space="preserve"> von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NUMPAGES  \* Arabic  \* MERGEFORMAT </w:instrText>
    </w:r>
    <w:r>
      <w:rPr>
        <w:sz w:val="16"/>
        <w:szCs w:val="2"/>
      </w:rPr>
      <w:fldChar w:fldCharType="separate"/>
    </w:r>
    <w:r w:rsidR="00016608">
      <w:rPr>
        <w:noProof/>
        <w:sz w:val="16"/>
        <w:szCs w:val="2"/>
      </w:rPr>
      <w:t>6</w:t>
    </w:r>
    <w:r>
      <w:rPr>
        <w:sz w:val="16"/>
        <w:szCs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5535" w:rsidP="006626BF" w:rsidRDefault="006F5535" w14:paraId="086CC0CA" w14:textId="10A44BAA">
    <w:pPr>
      <w:pStyle w:val="Fuzeile"/>
      <w:tabs>
        <w:tab w:val="clear" w:pos="4536"/>
        <w:tab w:val="clear" w:pos="9072"/>
        <w:tab w:val="right" w:pos="9639"/>
      </w:tabs>
    </w:pPr>
    <w:r>
      <w:rPr>
        <w:sz w:val="16"/>
        <w:szCs w:val="2"/>
      </w:rPr>
      <w:tab/>
      <w:t xml:space="preserve">Seite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PAGE  \* Arabic  \* MERGEFORMAT </w:instrText>
    </w:r>
    <w:r>
      <w:rPr>
        <w:sz w:val="16"/>
        <w:szCs w:val="2"/>
      </w:rPr>
      <w:fldChar w:fldCharType="separate"/>
    </w:r>
    <w:r>
      <w:rPr>
        <w:sz w:val="16"/>
        <w:szCs w:val="2"/>
      </w:rPr>
      <w:t>2</w:t>
    </w:r>
    <w:r>
      <w:rPr>
        <w:sz w:val="16"/>
        <w:szCs w:val="2"/>
      </w:rPr>
      <w:fldChar w:fldCharType="end"/>
    </w:r>
    <w:r>
      <w:rPr>
        <w:sz w:val="16"/>
        <w:szCs w:val="2"/>
      </w:rPr>
      <w:t xml:space="preserve"> von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NUMPAGES  \* Arabic  \* MERGEFORMAT </w:instrText>
    </w:r>
    <w:r>
      <w:rPr>
        <w:sz w:val="16"/>
        <w:szCs w:val="2"/>
      </w:rPr>
      <w:fldChar w:fldCharType="separate"/>
    </w:r>
    <w:r>
      <w:rPr>
        <w:sz w:val="16"/>
        <w:szCs w:val="2"/>
      </w:rPr>
      <w:t>2</w:t>
    </w:r>
    <w:r>
      <w:rPr>
        <w:sz w:val="16"/>
        <w:szCs w:val="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DFD55" w14:textId="77777777" w:rsidR="00950C06" w:rsidRDefault="00950C06">
      <w:r>
        <w:separator/>
      </w:r>
    </w:p>
  </w:footnote>
  <w:footnote w:type="continuationSeparator" w:id="0">
    <w:p w14:paraId="1A6194F8" w14:textId="77777777" w:rsidR="00950C06" w:rsidRDefault="0095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2736" w:rsidRDefault="00072736" w14:paraId="721C8EB1" w14:textId="77777777">
    <w:pPr>
      <w:pStyle w:val="Kopfzeil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996"/>
      <w:gridCol w:w="6379"/>
      <w:gridCol w:w="2553"/>
    </w:tblGrid>
    <w:tr w:rsidRPr="00297C5B" w:rsidR="004352CE" w:rsidTr="00FF1A07" w14:paraId="13BB27B1" w14:textId="77777777">
      <w:trPr>
        <w:trHeight w:val="699"/>
        <w:jc w:val="center"/>
      </w:trPr>
      <w:tc>
        <w:tcPr>
          <w:tcW w:w="7375" w:type="dxa"/>
          <w:gridSpan w:val="2"/>
          <w:vAlign w:val="center"/>
        </w:tcPr>
        <w:p w:rsidRPr="00297C5B" w:rsidR="004352CE" w:rsidP="003054E7" w:rsidRDefault="00B14A28" w14:paraId="0EAAE015" w14:textId="656A044F">
          <w:pPr>
            <w:rPr>
              <w:rFonts w:cs="Arial"/>
              <w:b/>
              <w:sz w:val="28"/>
            </w:rPr>
          </w:pPr>
          <w:r>
            <w:rPr>
              <w:rFonts w:cs="Arial"/>
              <w:b/>
              <w:sz w:val="28"/>
            </w:rPr>
            <w:t>Form</w:t>
          </w:r>
        </w:p>
      </w:tc>
      <w:tc>
        <w:tcPr>
          <w:tcW w:w="2553" w:type="dxa"/>
        </w:tcPr>
        <w:p w:rsidRPr="00297C5B" w:rsidR="004352CE" w:rsidP="00FF1A07" w:rsidRDefault="00D77828" w14:paraId="4C632CD1" w14:textId="11BEEDE5">
          <w:pPr>
            <w:spacing w:before="40" w:after="40"/>
            <w:jc w:val="right"/>
            <w:rPr>
              <w:rFonts w:cs="Arial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9FA1993" wp14:editId="7008840E">
                <wp:extent cx="1457325" cy="533400"/>
                <wp:effectExtent l="0" t="0" r="9525" b="0"/>
                <wp:docPr id="797023210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D77828" w:rsidR="004352CE" w:rsidTr="000A3AEF" w14:paraId="6325D239" w14:textId="77777777">
      <w:trPr>
        <w:trHeight w:val="283"/>
        <w:jc w:val="center"/>
      </w:trPr>
      <w:tc>
        <w:tcPr>
          <w:tcW w:w="996" w:type="dxa"/>
          <w:vAlign w:val="center"/>
        </w:tcPr>
        <w:p w:rsidRPr="00D22374" w:rsidR="004352CE" w:rsidP="00501661" w:rsidRDefault="004352CE" w14:paraId="0DEE7C02" w14:textId="77777777">
          <w:pPr>
            <w:rPr>
              <w:rFonts w:cs="Arial"/>
              <w:b/>
            </w:rPr>
          </w:pPr>
          <w:r w:rsidRPr="00D22374">
            <w:rPr>
              <w:rFonts w:cs="Arial"/>
              <w:b/>
            </w:rPr>
            <w:t>Titel:</w:t>
          </w:r>
        </w:p>
      </w:tc>
      <w:tc>
        <w:tcPr>
          <w:tcW w:w="8932" w:type="dxa"/>
          <w:gridSpan w:val="2"/>
          <w:vAlign w:val="center"/>
        </w:tcPr>
        <w:p w:rsidRPr="00A43A47" w:rsidR="00AA3FBE" w:rsidP="006626BF" w:rsidRDefault="00A45605" w14:paraId="11180FE1" w14:textId="2DF8118E">
          <w:pPr>
            <w:spacing w:before="40" w:after="40"/>
            <w:rPr>
              <w:b/>
              <w:lang w:val="nl-NL"/>
            </w:rPr>
          </w:pPr>
          <w:r>
            <w:rPr>
              <w:rFonts w:cs="Arial"/>
              <w:b/>
              <w:lang w:val="en-US"/>
            </w:rPr>
            <w:fldChar w:fldCharType="begin"/>
          </w:r>
          <w:r w:rsidRPr="00A43A47">
            <w:rPr>
              <w:rFonts w:cs="Arial"/>
              <w:b/>
              <w:lang w:val="nl-NL"/>
            </w:rPr>
            <w:instrText xml:space="preserve"> REF document_short_name \h </w:instrText>
          </w:r>
          <w:r>
            <w:rPr>
              <w:rFonts w:cs="Arial"/>
              <w:b/>
              <w:lang w:val="en-US"/>
            </w:rPr>
          </w:r>
          <w:r>
            <w:rPr>
              <w:rFonts w:cs="Arial"/>
              <w:b/>
              <w:lang w:val="en-US"/>
            </w:rPr>
            <w:fldChar w:fldCharType="separate"/>
          </w:r>
          <w:r w:rsidRPr="00A43A47" w:rsidR="000A3AEF">
            <w:rPr>
              <w:rFonts w:cs="Arial"/>
              <w:b/>
              <w:lang w:val="nl-NL"/>
            </w:rPr>
            <w:t>Form C ZA 0001</w:t>
          </w:r>
          <w:r>
            <w:rPr>
              <w:rFonts w:cs="Arial"/>
              <w:b/>
              <w:lang w:val="en-US"/>
            </w:rPr>
            <w:fldChar w:fldCharType="end"/>
          </w:r>
          <w:r w:rsidRPr="00A43A47" w:rsidR="007C35E0">
            <w:rPr>
              <w:rFonts w:cs="Arial"/>
              <w:b/>
              <w:lang w:val="nl-NL"/>
            </w:rPr>
            <w:t xml:space="preserve"> </w:t>
          </w:r>
          <w:r>
            <w:rPr>
              <w:rFonts w:cs="Arial"/>
              <w:b/>
              <w:lang w:val="en-US"/>
            </w:rPr>
            <w:fldChar w:fldCharType="begin"/>
          </w:r>
          <w:r w:rsidRPr="00A43A47">
            <w:rPr>
              <w:rFonts w:cs="Arial"/>
              <w:b/>
              <w:lang w:val="nl-NL"/>
            </w:rPr>
            <w:instrText xml:space="preserve"> REF document_name \h </w:instrText>
          </w:r>
          <w:r>
            <w:rPr>
              <w:rFonts w:cs="Arial"/>
              <w:b/>
              <w:lang w:val="en-US"/>
            </w:rPr>
          </w:r>
          <w:r>
            <w:rPr>
              <w:rFonts w:cs="Arial"/>
              <w:b/>
              <w:lang w:val="en-US"/>
            </w:rPr>
            <w:fldChar w:fldCharType="separate"/>
          </w:r>
          <w:r w:rsidRPr="00A43A47" w:rsidR="000A3AEF">
            <w:rPr>
              <w:rFonts w:cs="Arial"/>
              <w:b/>
              <w:lang w:val="nl-NL"/>
            </w:rPr>
            <w:t>Antrag Zertifizierung</w:t>
          </w:r>
          <w:r>
            <w:rPr>
              <w:rFonts w:cs="Arial"/>
              <w:b/>
              <w:lang w:val="en-US"/>
            </w:rPr>
            <w:fldChar w:fldCharType="end"/>
          </w:r>
        </w:p>
      </w:tc>
    </w:tr>
    <w:tr w:rsidRPr="00CF0CB5" w:rsidR="00B47F8A" w:rsidTr="000A3AEF" w14:paraId="4AE556D7" w14:textId="77777777">
      <w:trPr>
        <w:trHeight w:val="283"/>
        <w:jc w:val="center"/>
      </w:trPr>
      <w:tc>
        <w:tcPr>
          <w:tcW w:w="9928" w:type="dxa"/>
          <w:gridSpan w:val="3"/>
          <w:vAlign w:val="center"/>
        </w:tcPr>
        <w:p w:rsidR="00B47F8A" w:rsidP="006626BF" w:rsidRDefault="000A3AEF" w14:paraId="0DFD5653" w14:textId="779524CC">
          <w:pPr>
            <w:spacing w:before="40" w:after="40"/>
            <w:rPr>
              <w:rFonts w:cs="Arial"/>
              <w:b/>
              <w:lang w:val="en-US"/>
            </w:rPr>
          </w:pPr>
          <w:r>
            <w:rPr>
              <w:rFonts w:cs="Arial"/>
              <w:b/>
            </w:rPr>
            <w:t xml:space="preserve">Revision </w:t>
          </w: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REF version \h </w:instrText>
          </w:r>
          <w:r>
            <w:rPr>
              <w:rFonts w:cs="Arial"/>
              <w:b/>
            </w:rPr>
          </w:r>
          <w:r>
            <w:rPr>
              <w:rFonts w:cs="Arial"/>
              <w:b/>
            </w:rPr>
            <w:fldChar w:fldCharType="separate"/>
          </w:r>
          <w:r w:rsidRPr="000A3AEF">
            <w:rPr>
              <w:rFonts w:cs="Arial"/>
              <w:b/>
            </w:rPr>
            <w:t>7.3</w:t>
          </w:r>
          <w:r>
            <w:rPr>
              <w:rFonts w:cs="Arial"/>
              <w:b/>
            </w:rPr>
            <w:fldChar w:fldCharType="end"/>
          </w:r>
          <w:r>
            <w:rPr>
              <w:rFonts w:cs="Arial"/>
              <w:b/>
            </w:rPr>
            <w:t xml:space="preserve"> vom </w:t>
          </w: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REF publishing_date \h </w:instrText>
          </w:r>
          <w:r>
            <w:rPr>
              <w:rFonts w:cs="Arial"/>
              <w:b/>
            </w:rPr>
          </w:r>
          <w:r>
            <w:rPr>
              <w:rFonts w:cs="Arial"/>
              <w:b/>
            </w:rPr>
            <w:fldChar w:fldCharType="separate"/>
          </w:r>
          <w:r w:rsidRPr="000A3AEF">
            <w:rPr>
              <w:rFonts w:cs="Arial"/>
              <w:b/>
            </w:rPr>
            <w:t>06.02.2025</w:t>
          </w:r>
          <w:r>
            <w:rPr>
              <w:rFonts w:cs="Arial"/>
              <w:b/>
            </w:rPr>
            <w:fldChar w:fldCharType="end"/>
          </w:r>
        </w:p>
      </w:tc>
    </w:tr>
  </w:tbl>
  <w:p w:rsidR="004352CE" w:rsidP="003723EB" w:rsidRDefault="004352CE" w14:paraId="34803F90" w14:textId="77777777">
    <w:pPr>
      <w:pStyle w:val="Kopfzeile"/>
      <w:rPr>
        <w:sz w:val="20"/>
        <w:lang w:val="en-US"/>
      </w:rPr>
    </w:pPr>
  </w:p>
  <w:p w:rsidR="00072736" w:rsidP="003723EB" w:rsidRDefault="00072736" w14:paraId="0A4FCC10" w14:textId="77777777">
    <w:pPr>
      <w:pStyle w:val="Kopfzeile"/>
      <w:rPr>
        <w:sz w:val="20"/>
        <w:lang w:val="en-US"/>
      </w:rPr>
    </w:pPr>
  </w:p>
  <w:p w:rsidR="00072736" w:rsidP="003723EB" w:rsidRDefault="00072736" w14:paraId="639E68C7" w14:textId="77777777">
    <w:pPr>
      <w:pStyle w:val="Kopfzeile"/>
      <w:rPr>
        <w:sz w:val="20"/>
        <w:lang w:val="en-US"/>
      </w:rPr>
    </w:pPr>
  </w:p>
  <w:p w:rsidR="00072736" w:rsidP="003723EB" w:rsidRDefault="00072736" w14:paraId="133BF744" w14:textId="77777777">
    <w:pPr>
      <w:pStyle w:val="Kopfzeile"/>
      <w:rPr>
        <w:sz w:val="20"/>
        <w:lang w:val="en-US"/>
      </w:rPr>
    </w:pPr>
  </w:p>
  <w:p w:rsidR="00072736" w:rsidP="003723EB" w:rsidRDefault="00072736" w14:paraId="012533F5" w14:textId="77777777">
    <w:pPr>
      <w:pStyle w:val="Kopfzeile"/>
      <w:rPr>
        <w:sz w:val="20"/>
        <w:lang w:val="en-US"/>
      </w:rPr>
    </w:pPr>
  </w:p>
  <w:p w:rsidRPr="00243F03" w:rsidR="00072736" w:rsidP="003723EB" w:rsidRDefault="00072736" w14:paraId="38A87004" w14:textId="77777777">
    <w:pPr>
      <w:pStyle w:val="Kopfzeile"/>
      <w:rPr>
        <w:sz w:val="20"/>
        <w:lang w:val="en-US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996"/>
      <w:gridCol w:w="6379"/>
      <w:gridCol w:w="2553"/>
    </w:tblGrid>
    <w:tr w:rsidRPr="00297C5B" w:rsidR="006F5535" w:rsidTr="00ED5B6C" w14:paraId="65B9122F" w14:textId="77777777">
      <w:trPr>
        <w:trHeight w:val="699"/>
        <w:jc w:val="center"/>
      </w:trPr>
      <w:tc>
        <w:tcPr>
          <w:tcW w:w="7375" w:type="dxa"/>
          <w:gridSpan w:val="2"/>
          <w:vAlign w:val="center"/>
        </w:tcPr>
        <w:p w:rsidRPr="00297C5B" w:rsidR="006F5535" w:rsidP="006F5535" w:rsidRDefault="00B14A28" w14:paraId="386BE2C8" w14:textId="7941D493">
          <w:pPr>
            <w:rPr>
              <w:rFonts w:cs="Arial"/>
              <w:b/>
              <w:sz w:val="28"/>
            </w:rPr>
          </w:pPr>
          <w:bookmarkStart w:name="_Hlk140641064" w:id="0"/>
          <w:r>
            <w:rPr>
              <w:rFonts w:cs="Arial"/>
              <w:b/>
              <w:sz w:val="28"/>
            </w:rPr>
            <w:t>Form</w:t>
          </w:r>
        </w:p>
      </w:tc>
      <w:tc>
        <w:tcPr>
          <w:tcW w:w="2553" w:type="dxa"/>
        </w:tcPr>
        <w:p w:rsidRPr="00297C5B" w:rsidR="006F5535" w:rsidP="006F5535" w:rsidRDefault="00D77828" w14:paraId="1DE7EE98" w14:textId="6C268D2F">
          <w:pPr>
            <w:spacing w:before="40" w:after="40"/>
            <w:jc w:val="right"/>
            <w:rPr>
              <w:rFonts w:cs="Arial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1365655" wp14:editId="4B4689F0">
                <wp:extent cx="1457325" cy="533400"/>
                <wp:effectExtent l="0" t="0" r="9525" b="0"/>
                <wp:docPr id="63207281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D77828" w:rsidR="006F5535" w:rsidTr="000A3AEF" w14:paraId="47407BF6" w14:textId="77777777">
      <w:trPr>
        <w:trHeight w:val="283"/>
        <w:jc w:val="center"/>
      </w:trPr>
      <w:tc>
        <w:tcPr>
          <w:tcW w:w="996" w:type="dxa"/>
          <w:vAlign w:val="center"/>
        </w:tcPr>
        <w:p w:rsidRPr="00D22374" w:rsidR="006F5535" w:rsidP="006F5535" w:rsidRDefault="006F5535" w14:paraId="07FB9488" w14:textId="77777777">
          <w:pPr>
            <w:rPr>
              <w:rFonts w:cs="Arial"/>
              <w:b/>
            </w:rPr>
          </w:pPr>
          <w:r w:rsidRPr="00D22374">
            <w:rPr>
              <w:rFonts w:cs="Arial"/>
              <w:b/>
            </w:rPr>
            <w:t>Titel:</w:t>
          </w:r>
        </w:p>
      </w:tc>
      <w:tc>
        <w:tcPr>
          <w:tcW w:w="8932" w:type="dxa"/>
          <w:gridSpan w:val="2"/>
          <w:vAlign w:val="center"/>
        </w:tcPr>
        <w:p w:rsidRPr="00A43A47" w:rsidR="006F5535" w:rsidP="006F5535" w:rsidRDefault="006F5535" w14:paraId="4BCB09B7" w14:textId="05C28B84">
          <w:pPr>
            <w:spacing w:before="40" w:after="40"/>
            <w:rPr>
              <w:b/>
              <w:lang w:val="nl-NL"/>
            </w:rPr>
          </w:pPr>
          <w:bookmarkStart w:name="document_short_name" w:id="1"/>
          <w:r w:rsidRPr="00A43A47">
            <w:rPr>
              <w:rFonts w:cs="Arial"/>
              <w:b/>
              <w:lang w:val="nl-NL"/>
            </w:rPr>
            <w:t>Form C ZA 0001</w:t>
          </w:r>
          <w:bookmarkEnd w:id="1"/>
          <w:r w:rsidRPr="00A43A47">
            <w:rPr>
              <w:rFonts w:cs="Arial"/>
              <w:b/>
              <w:lang w:val="nl-NL"/>
            </w:rPr>
            <w:t xml:space="preserve"> </w:t>
          </w:r>
          <w:bookmarkStart w:name="document_name" w:id="2"/>
          <w:r w:rsidRPr="00A43A47">
            <w:rPr>
              <w:rFonts w:cs="Arial"/>
              <w:b/>
              <w:lang w:val="nl-NL"/>
            </w:rPr>
            <w:t>Antrag Zertifizierung</w:t>
          </w:r>
          <w:bookmarkEnd w:id="2"/>
        </w:p>
      </w:tc>
    </w:tr>
    <w:tr w:rsidRPr="00CF0CB5" w:rsidR="004469CF" w:rsidTr="00072736" w14:paraId="4363A9BD" w14:textId="77777777">
      <w:trPr>
        <w:trHeight w:val="283"/>
        <w:jc w:val="center"/>
      </w:trPr>
      <w:tc>
        <w:tcPr>
          <w:tcW w:w="9928" w:type="dxa"/>
          <w:gridSpan w:val="3"/>
          <w:tcBorders>
            <w:bottom w:val="single" w:color="auto" w:sz="4" w:space="0"/>
          </w:tcBorders>
          <w:vAlign w:val="center"/>
        </w:tcPr>
        <w:p w:rsidRPr="006F5535" w:rsidR="004469CF" w:rsidP="006F5535" w:rsidRDefault="004469CF" w14:paraId="034684DC" w14:textId="0ED87614">
          <w:pPr>
            <w:spacing w:before="40" w:after="40"/>
            <w:rPr>
              <w:rFonts w:cs="Arial"/>
              <w:b/>
              <w:lang w:val="en-US"/>
            </w:rPr>
          </w:pPr>
          <w:r>
            <w:rPr>
              <w:rFonts w:cs="Arial"/>
              <w:b/>
            </w:rPr>
            <w:t xml:space="preserve">Revision </w:t>
          </w:r>
          <w:bookmarkStart w:name="version" w:id="3"/>
          <w:r w:rsidRPr="000A3AEF" w:rsidR="000A3AEF">
            <w:rPr>
              <w:rFonts w:cs="Arial"/>
              <w:b/>
            </w:rPr>
            <w:t>7.3</w:t>
          </w:r>
          <w:bookmarkEnd w:id="3"/>
          <w:r>
            <w:rPr>
              <w:rFonts w:cs="Arial"/>
              <w:b/>
            </w:rPr>
            <w:t xml:space="preserve"> vo</w:t>
          </w:r>
          <w:r w:rsidR="00B47F8A">
            <w:rPr>
              <w:rFonts w:cs="Arial"/>
              <w:b/>
            </w:rPr>
            <w:t>m</w:t>
          </w:r>
          <w:r>
            <w:rPr>
              <w:rFonts w:cs="Arial"/>
              <w:b/>
            </w:rPr>
            <w:t xml:space="preserve"> </w:t>
          </w:r>
          <w:bookmarkStart w:name="publishing_date" w:id="4"/>
          <w:r w:rsidRPr="000A3AEF" w:rsidR="000A3AEF">
            <w:rPr>
              <w:rFonts w:cs="Arial"/>
              <w:b/>
            </w:rPr>
            <w:t>06.02.2025</w:t>
          </w:r>
          <w:bookmarkEnd w:id="4"/>
        </w:p>
      </w:tc>
    </w:tr>
    <w:tr w:rsidRPr="00D97383" w:rsidR="006F5535" w:rsidTr="00072736" w14:paraId="2FC1CAA3" w14:textId="77777777">
      <w:trPr>
        <w:trHeight w:val="284"/>
        <w:jc w:val="center"/>
      </w:trPr>
      <w:tc>
        <w:tcPr>
          <w:tcW w:w="996" w:type="dxa"/>
          <w:shd w:val="clear" w:color="auto" w:fill="FFFFFF" w:themeFill="background1"/>
          <w:vAlign w:val="center"/>
        </w:tcPr>
        <w:p w:rsidRPr="00072736" w:rsidR="006F5535" w:rsidP="006F5535" w:rsidRDefault="006F5535" w14:paraId="0FE054FA" w14:textId="77777777">
          <w:pPr>
            <w:rPr>
              <w:rFonts w:cs="Arial"/>
              <w:b/>
            </w:rPr>
          </w:pPr>
          <w:r w:rsidRPr="00072736">
            <w:rPr>
              <w:rFonts w:cs="Arial"/>
              <w:b/>
            </w:rPr>
            <w:t>Norm:</w:t>
          </w:r>
        </w:p>
      </w:tc>
      <w:tc>
        <w:tcPr>
          <w:tcW w:w="8932" w:type="dxa"/>
          <w:gridSpan w:val="2"/>
          <w:shd w:val="clear" w:color="auto" w:fill="FFFFFF" w:themeFill="background1"/>
          <w:vAlign w:val="center"/>
        </w:tcPr>
        <w:p w:rsidRPr="00072736" w:rsidR="006F5535" w:rsidP="006F5535" w:rsidRDefault="00072736" w14:paraId="2C28AEAC" w14:textId="7AB44AA2">
          <w:pPr>
            <w:spacing w:before="40" w:after="40"/>
            <w:jc w:val="both"/>
            <w:rPr>
              <w:rFonts w:cs="Arial"/>
              <w:b/>
              <w:szCs w:val="22"/>
            </w:rPr>
          </w:pPr>
          <w:r>
            <w:rPr>
              <w:b/>
            </w:rPr>
            <w:t>DIN EN ISO/IEC 17065</w:t>
          </w:r>
        </w:p>
      </w:tc>
    </w:tr>
    <w:bookmarkEnd w:id="0"/>
  </w:tbl>
  <w:p w:rsidRPr="000A3AEF" w:rsidR="006F5535" w:rsidRDefault="006F5535" w14:paraId="0C20045C" w14:textId="77777777">
    <w:pPr>
      <w:pStyle w:val="Kopfzeile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RTF_Num 1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0000008"/>
    <w:multiLevelType w:val="singleLevel"/>
    <w:tmpl w:val="0000000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2F068C4"/>
    <w:multiLevelType w:val="hybridMultilevel"/>
    <w:tmpl w:val="CBD8C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2B2BFD"/>
    <w:multiLevelType w:val="hybridMultilevel"/>
    <w:tmpl w:val="66764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60344"/>
    <w:multiLevelType w:val="hybridMultilevel"/>
    <w:tmpl w:val="111A6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84B12"/>
    <w:multiLevelType w:val="hybridMultilevel"/>
    <w:tmpl w:val="6C2C5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B3BD8"/>
    <w:multiLevelType w:val="hybridMultilevel"/>
    <w:tmpl w:val="BA4229BC"/>
    <w:lvl w:ilvl="0" w:tplc="0000000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06749"/>
    <w:multiLevelType w:val="hybridMultilevel"/>
    <w:tmpl w:val="6D84CFD0"/>
    <w:lvl w:ilvl="0" w:tplc="0407001B">
      <w:start w:val="1"/>
      <w:numFmt w:val="lowerRoman"/>
      <w:lvlText w:val="%1."/>
      <w:lvlJc w:val="right"/>
      <w:pPr>
        <w:ind w:left="1160" w:hanging="360"/>
      </w:pPr>
    </w:lvl>
    <w:lvl w:ilvl="1" w:tplc="04070019" w:tentative="1">
      <w:start w:val="1"/>
      <w:numFmt w:val="lowerLetter"/>
      <w:lvlText w:val="%2."/>
      <w:lvlJc w:val="left"/>
      <w:pPr>
        <w:ind w:left="1880" w:hanging="360"/>
      </w:pPr>
    </w:lvl>
    <w:lvl w:ilvl="2" w:tplc="0407001B" w:tentative="1">
      <w:start w:val="1"/>
      <w:numFmt w:val="lowerRoman"/>
      <w:lvlText w:val="%3."/>
      <w:lvlJc w:val="right"/>
      <w:pPr>
        <w:ind w:left="2600" w:hanging="180"/>
      </w:pPr>
    </w:lvl>
    <w:lvl w:ilvl="3" w:tplc="0407000F" w:tentative="1">
      <w:start w:val="1"/>
      <w:numFmt w:val="decimal"/>
      <w:lvlText w:val="%4."/>
      <w:lvlJc w:val="left"/>
      <w:pPr>
        <w:ind w:left="3320" w:hanging="360"/>
      </w:pPr>
    </w:lvl>
    <w:lvl w:ilvl="4" w:tplc="04070019" w:tentative="1">
      <w:start w:val="1"/>
      <w:numFmt w:val="lowerLetter"/>
      <w:lvlText w:val="%5."/>
      <w:lvlJc w:val="left"/>
      <w:pPr>
        <w:ind w:left="4040" w:hanging="360"/>
      </w:pPr>
    </w:lvl>
    <w:lvl w:ilvl="5" w:tplc="0407001B" w:tentative="1">
      <w:start w:val="1"/>
      <w:numFmt w:val="lowerRoman"/>
      <w:lvlText w:val="%6."/>
      <w:lvlJc w:val="right"/>
      <w:pPr>
        <w:ind w:left="4760" w:hanging="180"/>
      </w:pPr>
    </w:lvl>
    <w:lvl w:ilvl="6" w:tplc="0407000F" w:tentative="1">
      <w:start w:val="1"/>
      <w:numFmt w:val="decimal"/>
      <w:lvlText w:val="%7."/>
      <w:lvlJc w:val="left"/>
      <w:pPr>
        <w:ind w:left="5480" w:hanging="360"/>
      </w:pPr>
    </w:lvl>
    <w:lvl w:ilvl="7" w:tplc="04070019" w:tentative="1">
      <w:start w:val="1"/>
      <w:numFmt w:val="lowerLetter"/>
      <w:lvlText w:val="%8."/>
      <w:lvlJc w:val="left"/>
      <w:pPr>
        <w:ind w:left="6200" w:hanging="360"/>
      </w:pPr>
    </w:lvl>
    <w:lvl w:ilvl="8" w:tplc="040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5" w15:restartNumberingAfterBreak="0">
    <w:nsid w:val="13030E18"/>
    <w:multiLevelType w:val="hybridMultilevel"/>
    <w:tmpl w:val="C48CAFEE"/>
    <w:lvl w:ilvl="0" w:tplc="9912B95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04042"/>
    <w:multiLevelType w:val="hybridMultilevel"/>
    <w:tmpl w:val="DCA685E0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1D5862BA"/>
    <w:multiLevelType w:val="hybridMultilevel"/>
    <w:tmpl w:val="F5B0E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A3DDF"/>
    <w:multiLevelType w:val="hybridMultilevel"/>
    <w:tmpl w:val="6420B082"/>
    <w:lvl w:ilvl="0" w:tplc="CD8887A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11402"/>
    <w:multiLevelType w:val="hybridMultilevel"/>
    <w:tmpl w:val="09A43F6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7B03C46"/>
    <w:multiLevelType w:val="hybridMultilevel"/>
    <w:tmpl w:val="43663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2FDF36EF"/>
    <w:multiLevelType w:val="hybridMultilevel"/>
    <w:tmpl w:val="7B5AC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382"/>
    <w:multiLevelType w:val="hybridMultilevel"/>
    <w:tmpl w:val="96CA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4783E"/>
    <w:multiLevelType w:val="hybridMultilevel"/>
    <w:tmpl w:val="93BCFB50"/>
    <w:lvl w:ilvl="0" w:tplc="0000000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F25BD"/>
    <w:multiLevelType w:val="hybridMultilevel"/>
    <w:tmpl w:val="B868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E27BA"/>
    <w:multiLevelType w:val="hybridMultilevel"/>
    <w:tmpl w:val="E7065F4C"/>
    <w:lvl w:ilvl="0" w:tplc="21701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E53C2"/>
    <w:multiLevelType w:val="hybridMultilevel"/>
    <w:tmpl w:val="107A8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2B95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652"/>
    <w:multiLevelType w:val="hybridMultilevel"/>
    <w:tmpl w:val="EE16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C0B03"/>
    <w:multiLevelType w:val="hybridMultilevel"/>
    <w:tmpl w:val="41167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1BA1"/>
    <w:multiLevelType w:val="hybridMultilevel"/>
    <w:tmpl w:val="59A48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C2D87"/>
    <w:multiLevelType w:val="hybridMultilevel"/>
    <w:tmpl w:val="3516F7AA"/>
    <w:lvl w:ilvl="0" w:tplc="0407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C1C9E"/>
    <w:multiLevelType w:val="hybridMultilevel"/>
    <w:tmpl w:val="0EEA858C"/>
    <w:lvl w:ilvl="0" w:tplc="E7A64B0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8165110"/>
    <w:multiLevelType w:val="hybridMultilevel"/>
    <w:tmpl w:val="2E528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52EA6"/>
    <w:multiLevelType w:val="hybridMultilevel"/>
    <w:tmpl w:val="A04AB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B4548"/>
    <w:multiLevelType w:val="hybridMultilevel"/>
    <w:tmpl w:val="26AE48B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7" w15:restartNumberingAfterBreak="0">
    <w:nsid w:val="6EAC1B49"/>
    <w:multiLevelType w:val="multilevel"/>
    <w:tmpl w:val="0BFC031A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539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0"/>
        </w:tabs>
        <w:ind w:left="170" w:hanging="17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170"/>
        </w:tabs>
        <w:ind w:left="454" w:firstLine="56"/>
      </w:pPr>
      <w:rPr>
        <w:rFonts w:hint="default"/>
        <w:sz w:val="22"/>
      </w:rPr>
    </w:lvl>
    <w:lvl w:ilvl="3">
      <w:start w:val="1"/>
      <w:numFmt w:val="decimal"/>
      <w:pStyle w:val="berschrift4"/>
      <w:lvlText w:val="%1.%2.%3.%4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33491577">
    <w:abstractNumId w:val="37"/>
  </w:num>
  <w:num w:numId="2" w16cid:durableId="1958875650">
    <w:abstractNumId w:val="2"/>
  </w:num>
  <w:num w:numId="3" w16cid:durableId="1664164585">
    <w:abstractNumId w:val="3"/>
  </w:num>
  <w:num w:numId="4" w16cid:durableId="1885405962">
    <w:abstractNumId w:val="4"/>
  </w:num>
  <w:num w:numId="5" w16cid:durableId="2084446661">
    <w:abstractNumId w:val="5"/>
  </w:num>
  <w:num w:numId="6" w16cid:durableId="324358608">
    <w:abstractNumId w:val="6"/>
  </w:num>
  <w:num w:numId="7" w16cid:durableId="1081292843">
    <w:abstractNumId w:val="7"/>
  </w:num>
  <w:num w:numId="8" w16cid:durableId="129713192">
    <w:abstractNumId w:val="8"/>
  </w:num>
  <w:num w:numId="9" w16cid:durableId="1534149817">
    <w:abstractNumId w:val="32"/>
  </w:num>
  <w:num w:numId="10" w16cid:durableId="938367398">
    <w:abstractNumId w:val="14"/>
  </w:num>
  <w:num w:numId="11" w16cid:durableId="1983189463">
    <w:abstractNumId w:val="30"/>
  </w:num>
  <w:num w:numId="12" w16cid:durableId="65226879">
    <w:abstractNumId w:val="35"/>
  </w:num>
  <w:num w:numId="13" w16cid:durableId="2037654147">
    <w:abstractNumId w:val="16"/>
  </w:num>
  <w:num w:numId="14" w16cid:durableId="981079759">
    <w:abstractNumId w:val="31"/>
  </w:num>
  <w:num w:numId="15" w16cid:durableId="456604146">
    <w:abstractNumId w:val="28"/>
  </w:num>
  <w:num w:numId="16" w16cid:durableId="283123586">
    <w:abstractNumId w:val="20"/>
  </w:num>
  <w:num w:numId="17" w16cid:durableId="1129015418">
    <w:abstractNumId w:val="15"/>
  </w:num>
  <w:num w:numId="18" w16cid:durableId="1928148969">
    <w:abstractNumId w:val="17"/>
  </w:num>
  <w:num w:numId="19" w16cid:durableId="100075681">
    <w:abstractNumId w:val="10"/>
  </w:num>
  <w:num w:numId="20" w16cid:durableId="1458177272">
    <w:abstractNumId w:val="12"/>
  </w:num>
  <w:num w:numId="21" w16cid:durableId="1157456971">
    <w:abstractNumId w:val="11"/>
  </w:num>
  <w:num w:numId="22" w16cid:durableId="908073098">
    <w:abstractNumId w:val="23"/>
  </w:num>
  <w:num w:numId="23" w16cid:durableId="268314181">
    <w:abstractNumId w:val="24"/>
  </w:num>
  <w:num w:numId="24" w16cid:durableId="1843012866">
    <w:abstractNumId w:val="34"/>
  </w:num>
  <w:num w:numId="25" w16cid:durableId="1213465757">
    <w:abstractNumId w:val="29"/>
  </w:num>
  <w:num w:numId="26" w16cid:durableId="626931019">
    <w:abstractNumId w:val="26"/>
  </w:num>
  <w:num w:numId="27" w16cid:durableId="8867926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40713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48610">
    <w:abstractNumId w:val="33"/>
  </w:num>
  <w:num w:numId="30" w16cid:durableId="987319577">
    <w:abstractNumId w:val="18"/>
  </w:num>
  <w:num w:numId="31" w16cid:durableId="1806000539">
    <w:abstractNumId w:val="21"/>
  </w:num>
  <w:num w:numId="32" w16cid:durableId="1142578308">
    <w:abstractNumId w:val="36"/>
  </w:num>
  <w:num w:numId="33" w16cid:durableId="659582556">
    <w:abstractNumId w:val="27"/>
  </w:num>
  <w:num w:numId="34" w16cid:durableId="8092468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5419525">
    <w:abstractNumId w:val="25"/>
  </w:num>
  <w:num w:numId="36" w16cid:durableId="642927089">
    <w:abstractNumId w:val="13"/>
  </w:num>
  <w:num w:numId="37" w16cid:durableId="2129159125">
    <w:abstractNumId w:val="0"/>
  </w:num>
  <w:num w:numId="38" w16cid:durableId="417749224">
    <w:abstractNumId w:val="19"/>
  </w:num>
  <w:num w:numId="39" w16cid:durableId="2053769995">
    <w:abstractNumId w:val="22"/>
  </w:num>
  <w:num w:numId="40" w16cid:durableId="49657622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/Vtoqu8BEkbikVXpKVbLIf99+EL8ZKRYmVgHO/OXDRDCKAAL951pQSdMKV0fap/7CaAM2WBD0/ttmy/o75GA==" w:salt="fqP3FgjaXCuXNQHzLDF0uQ==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06"/>
    <w:rsid w:val="000154D7"/>
    <w:rsid w:val="000154FF"/>
    <w:rsid w:val="0001561D"/>
    <w:rsid w:val="00015DC3"/>
    <w:rsid w:val="00016608"/>
    <w:rsid w:val="00017461"/>
    <w:rsid w:val="00025B73"/>
    <w:rsid w:val="00031321"/>
    <w:rsid w:val="00042C16"/>
    <w:rsid w:val="000534F8"/>
    <w:rsid w:val="00054DD5"/>
    <w:rsid w:val="000556E8"/>
    <w:rsid w:val="00056862"/>
    <w:rsid w:val="00063AEA"/>
    <w:rsid w:val="000660AA"/>
    <w:rsid w:val="00072736"/>
    <w:rsid w:val="000729DF"/>
    <w:rsid w:val="000750C8"/>
    <w:rsid w:val="00075462"/>
    <w:rsid w:val="00080B1B"/>
    <w:rsid w:val="00084D23"/>
    <w:rsid w:val="000861DF"/>
    <w:rsid w:val="00086FCF"/>
    <w:rsid w:val="00090F5B"/>
    <w:rsid w:val="000A1822"/>
    <w:rsid w:val="000A3AEF"/>
    <w:rsid w:val="000B3702"/>
    <w:rsid w:val="000B45E1"/>
    <w:rsid w:val="000C1E81"/>
    <w:rsid w:val="000C238A"/>
    <w:rsid w:val="000C4958"/>
    <w:rsid w:val="000C65C8"/>
    <w:rsid w:val="000D6349"/>
    <w:rsid w:val="000E0FE1"/>
    <w:rsid w:val="000E2402"/>
    <w:rsid w:val="000E4DE9"/>
    <w:rsid w:val="000F51BE"/>
    <w:rsid w:val="000F5631"/>
    <w:rsid w:val="00103923"/>
    <w:rsid w:val="00106194"/>
    <w:rsid w:val="0011109C"/>
    <w:rsid w:val="00112E8E"/>
    <w:rsid w:val="00114DB5"/>
    <w:rsid w:val="0011500D"/>
    <w:rsid w:val="00115EA6"/>
    <w:rsid w:val="00124577"/>
    <w:rsid w:val="00125104"/>
    <w:rsid w:val="00125CDB"/>
    <w:rsid w:val="00133928"/>
    <w:rsid w:val="00134495"/>
    <w:rsid w:val="00147523"/>
    <w:rsid w:val="0015018C"/>
    <w:rsid w:val="0015284D"/>
    <w:rsid w:val="00155016"/>
    <w:rsid w:val="0016366D"/>
    <w:rsid w:val="00164AF4"/>
    <w:rsid w:val="00164F0D"/>
    <w:rsid w:val="00186B10"/>
    <w:rsid w:val="0019684E"/>
    <w:rsid w:val="001A2B2C"/>
    <w:rsid w:val="001A2CF7"/>
    <w:rsid w:val="001C0EB5"/>
    <w:rsid w:val="001D061F"/>
    <w:rsid w:val="001D6D8E"/>
    <w:rsid w:val="001E2208"/>
    <w:rsid w:val="001E751A"/>
    <w:rsid w:val="001F2B6F"/>
    <w:rsid w:val="001F428F"/>
    <w:rsid w:val="001F52F8"/>
    <w:rsid w:val="00203476"/>
    <w:rsid w:val="00203DF3"/>
    <w:rsid w:val="00206C60"/>
    <w:rsid w:val="00210435"/>
    <w:rsid w:val="0022681C"/>
    <w:rsid w:val="00232A9D"/>
    <w:rsid w:val="00237540"/>
    <w:rsid w:val="002400DE"/>
    <w:rsid w:val="002438BA"/>
    <w:rsid w:val="00243F03"/>
    <w:rsid w:val="002571A8"/>
    <w:rsid w:val="0026256C"/>
    <w:rsid w:val="00263A13"/>
    <w:rsid w:val="00271E77"/>
    <w:rsid w:val="00280BA3"/>
    <w:rsid w:val="002861B3"/>
    <w:rsid w:val="002872C1"/>
    <w:rsid w:val="00292158"/>
    <w:rsid w:val="0029296E"/>
    <w:rsid w:val="00293D7F"/>
    <w:rsid w:val="0029563C"/>
    <w:rsid w:val="002A02DA"/>
    <w:rsid w:val="002A0FB9"/>
    <w:rsid w:val="002B04C2"/>
    <w:rsid w:val="002B1CED"/>
    <w:rsid w:val="002B7BE6"/>
    <w:rsid w:val="002D0544"/>
    <w:rsid w:val="002D0931"/>
    <w:rsid w:val="002D0D3C"/>
    <w:rsid w:val="002D162A"/>
    <w:rsid w:val="002D1CAA"/>
    <w:rsid w:val="002D4A0B"/>
    <w:rsid w:val="002E45EB"/>
    <w:rsid w:val="002F7066"/>
    <w:rsid w:val="003054E7"/>
    <w:rsid w:val="0030574F"/>
    <w:rsid w:val="00305D58"/>
    <w:rsid w:val="00307C8E"/>
    <w:rsid w:val="00315F9C"/>
    <w:rsid w:val="00324C4F"/>
    <w:rsid w:val="00327747"/>
    <w:rsid w:val="003449E4"/>
    <w:rsid w:val="003470D6"/>
    <w:rsid w:val="003517E6"/>
    <w:rsid w:val="003533F5"/>
    <w:rsid w:val="003539F3"/>
    <w:rsid w:val="0037157D"/>
    <w:rsid w:val="003723EB"/>
    <w:rsid w:val="003829C8"/>
    <w:rsid w:val="00391D82"/>
    <w:rsid w:val="0039357B"/>
    <w:rsid w:val="003A092B"/>
    <w:rsid w:val="003B1314"/>
    <w:rsid w:val="003C0098"/>
    <w:rsid w:val="003C408D"/>
    <w:rsid w:val="003C44AC"/>
    <w:rsid w:val="003E01CA"/>
    <w:rsid w:val="003E7294"/>
    <w:rsid w:val="003F3B71"/>
    <w:rsid w:val="003F42C5"/>
    <w:rsid w:val="003F4ADB"/>
    <w:rsid w:val="00402550"/>
    <w:rsid w:val="004027CF"/>
    <w:rsid w:val="00405120"/>
    <w:rsid w:val="004128D0"/>
    <w:rsid w:val="00415A98"/>
    <w:rsid w:val="004165AF"/>
    <w:rsid w:val="0042498C"/>
    <w:rsid w:val="00425FCC"/>
    <w:rsid w:val="00430F4A"/>
    <w:rsid w:val="004352CE"/>
    <w:rsid w:val="00443C40"/>
    <w:rsid w:val="004469CF"/>
    <w:rsid w:val="0045237B"/>
    <w:rsid w:val="00457EDB"/>
    <w:rsid w:val="00462178"/>
    <w:rsid w:val="00474408"/>
    <w:rsid w:val="004876C8"/>
    <w:rsid w:val="004A3877"/>
    <w:rsid w:val="004A46FD"/>
    <w:rsid w:val="004A54B7"/>
    <w:rsid w:val="004B5960"/>
    <w:rsid w:val="004C4883"/>
    <w:rsid w:val="004C5081"/>
    <w:rsid w:val="004E5584"/>
    <w:rsid w:val="004F3FCC"/>
    <w:rsid w:val="00501661"/>
    <w:rsid w:val="005079FE"/>
    <w:rsid w:val="00511926"/>
    <w:rsid w:val="00521B50"/>
    <w:rsid w:val="0053522E"/>
    <w:rsid w:val="00541E69"/>
    <w:rsid w:val="0054484C"/>
    <w:rsid w:val="005459AD"/>
    <w:rsid w:val="0055404F"/>
    <w:rsid w:val="0057129D"/>
    <w:rsid w:val="00571F2D"/>
    <w:rsid w:val="00587D78"/>
    <w:rsid w:val="005A17EB"/>
    <w:rsid w:val="005A354C"/>
    <w:rsid w:val="005A3E57"/>
    <w:rsid w:val="005B2AED"/>
    <w:rsid w:val="005C07EE"/>
    <w:rsid w:val="005C10D6"/>
    <w:rsid w:val="005C5848"/>
    <w:rsid w:val="005D2F9F"/>
    <w:rsid w:val="005E1DBC"/>
    <w:rsid w:val="005E47E3"/>
    <w:rsid w:val="005F0EC7"/>
    <w:rsid w:val="005F5DF2"/>
    <w:rsid w:val="006039B6"/>
    <w:rsid w:val="00611520"/>
    <w:rsid w:val="006125D3"/>
    <w:rsid w:val="00616A36"/>
    <w:rsid w:val="00621CE6"/>
    <w:rsid w:val="00634B36"/>
    <w:rsid w:val="006504AE"/>
    <w:rsid w:val="006626BF"/>
    <w:rsid w:val="00663ECD"/>
    <w:rsid w:val="0066650E"/>
    <w:rsid w:val="00672CFF"/>
    <w:rsid w:val="00674077"/>
    <w:rsid w:val="00674D97"/>
    <w:rsid w:val="006871E6"/>
    <w:rsid w:val="00694312"/>
    <w:rsid w:val="006A2F61"/>
    <w:rsid w:val="006B73D0"/>
    <w:rsid w:val="006D175E"/>
    <w:rsid w:val="006D1B1C"/>
    <w:rsid w:val="006D21D1"/>
    <w:rsid w:val="006D273D"/>
    <w:rsid w:val="006D571C"/>
    <w:rsid w:val="006E3639"/>
    <w:rsid w:val="006F0E5B"/>
    <w:rsid w:val="006F5535"/>
    <w:rsid w:val="00701C36"/>
    <w:rsid w:val="007122D7"/>
    <w:rsid w:val="007147B5"/>
    <w:rsid w:val="007401A5"/>
    <w:rsid w:val="00752E0E"/>
    <w:rsid w:val="00786234"/>
    <w:rsid w:val="007868C9"/>
    <w:rsid w:val="00794FF4"/>
    <w:rsid w:val="00795A4A"/>
    <w:rsid w:val="007A2918"/>
    <w:rsid w:val="007A6435"/>
    <w:rsid w:val="007A65CA"/>
    <w:rsid w:val="007A7C7C"/>
    <w:rsid w:val="007C35E0"/>
    <w:rsid w:val="007F0048"/>
    <w:rsid w:val="007F5ADA"/>
    <w:rsid w:val="0080724A"/>
    <w:rsid w:val="00807396"/>
    <w:rsid w:val="0081395D"/>
    <w:rsid w:val="00822369"/>
    <w:rsid w:val="008317D7"/>
    <w:rsid w:val="00836A44"/>
    <w:rsid w:val="008400D5"/>
    <w:rsid w:val="00854535"/>
    <w:rsid w:val="00862314"/>
    <w:rsid w:val="008652D4"/>
    <w:rsid w:val="00880F82"/>
    <w:rsid w:val="00882917"/>
    <w:rsid w:val="0088404A"/>
    <w:rsid w:val="00894BC5"/>
    <w:rsid w:val="008A0493"/>
    <w:rsid w:val="008A1350"/>
    <w:rsid w:val="008A2FC8"/>
    <w:rsid w:val="008A3DB0"/>
    <w:rsid w:val="008A536F"/>
    <w:rsid w:val="008A58C9"/>
    <w:rsid w:val="008D0194"/>
    <w:rsid w:val="008D4E65"/>
    <w:rsid w:val="008E0D65"/>
    <w:rsid w:val="008E1648"/>
    <w:rsid w:val="008E1E29"/>
    <w:rsid w:val="008E7C9B"/>
    <w:rsid w:val="008F136F"/>
    <w:rsid w:val="008F3145"/>
    <w:rsid w:val="00902C07"/>
    <w:rsid w:val="00902EA0"/>
    <w:rsid w:val="00907FDF"/>
    <w:rsid w:val="00926BF6"/>
    <w:rsid w:val="00930427"/>
    <w:rsid w:val="00932749"/>
    <w:rsid w:val="00950C06"/>
    <w:rsid w:val="009512A1"/>
    <w:rsid w:val="00953278"/>
    <w:rsid w:val="00953322"/>
    <w:rsid w:val="009563AB"/>
    <w:rsid w:val="00960C93"/>
    <w:rsid w:val="00961CAF"/>
    <w:rsid w:val="00962381"/>
    <w:rsid w:val="00962B1E"/>
    <w:rsid w:val="00970719"/>
    <w:rsid w:val="009771C3"/>
    <w:rsid w:val="00980C8C"/>
    <w:rsid w:val="009815D4"/>
    <w:rsid w:val="009876BF"/>
    <w:rsid w:val="00987D97"/>
    <w:rsid w:val="009906AD"/>
    <w:rsid w:val="009A2861"/>
    <w:rsid w:val="009A3E64"/>
    <w:rsid w:val="009A5659"/>
    <w:rsid w:val="009A6126"/>
    <w:rsid w:val="009A725C"/>
    <w:rsid w:val="009A7ADA"/>
    <w:rsid w:val="009B2763"/>
    <w:rsid w:val="009B5E5B"/>
    <w:rsid w:val="009C39CA"/>
    <w:rsid w:val="009C5676"/>
    <w:rsid w:val="009D0538"/>
    <w:rsid w:val="009D576D"/>
    <w:rsid w:val="009D6EAA"/>
    <w:rsid w:val="009E1CF8"/>
    <w:rsid w:val="009E6BF5"/>
    <w:rsid w:val="00A13315"/>
    <w:rsid w:val="00A13799"/>
    <w:rsid w:val="00A21C4B"/>
    <w:rsid w:val="00A25F37"/>
    <w:rsid w:val="00A26D16"/>
    <w:rsid w:val="00A32BF5"/>
    <w:rsid w:val="00A32F8E"/>
    <w:rsid w:val="00A379E2"/>
    <w:rsid w:val="00A43A47"/>
    <w:rsid w:val="00A45605"/>
    <w:rsid w:val="00A477F2"/>
    <w:rsid w:val="00A65355"/>
    <w:rsid w:val="00A67FB5"/>
    <w:rsid w:val="00A67FFA"/>
    <w:rsid w:val="00A95E1E"/>
    <w:rsid w:val="00AA3FBE"/>
    <w:rsid w:val="00AA4C94"/>
    <w:rsid w:val="00AA78F9"/>
    <w:rsid w:val="00AB2C65"/>
    <w:rsid w:val="00AB357B"/>
    <w:rsid w:val="00AC74CA"/>
    <w:rsid w:val="00AD0232"/>
    <w:rsid w:val="00AD7A96"/>
    <w:rsid w:val="00AE667B"/>
    <w:rsid w:val="00AE7659"/>
    <w:rsid w:val="00AF02EF"/>
    <w:rsid w:val="00AF4735"/>
    <w:rsid w:val="00AF4C96"/>
    <w:rsid w:val="00B00DAD"/>
    <w:rsid w:val="00B01217"/>
    <w:rsid w:val="00B0207B"/>
    <w:rsid w:val="00B05D55"/>
    <w:rsid w:val="00B14A28"/>
    <w:rsid w:val="00B15526"/>
    <w:rsid w:val="00B3735F"/>
    <w:rsid w:val="00B42B4F"/>
    <w:rsid w:val="00B47F8A"/>
    <w:rsid w:val="00B51800"/>
    <w:rsid w:val="00B55E64"/>
    <w:rsid w:val="00B6631B"/>
    <w:rsid w:val="00B67545"/>
    <w:rsid w:val="00B74A69"/>
    <w:rsid w:val="00B755FD"/>
    <w:rsid w:val="00B76B19"/>
    <w:rsid w:val="00B83D9B"/>
    <w:rsid w:val="00B859B0"/>
    <w:rsid w:val="00B86043"/>
    <w:rsid w:val="00BA15A6"/>
    <w:rsid w:val="00BA713C"/>
    <w:rsid w:val="00BB2AC6"/>
    <w:rsid w:val="00BB7E8B"/>
    <w:rsid w:val="00BC0069"/>
    <w:rsid w:val="00BD11B6"/>
    <w:rsid w:val="00BE4F19"/>
    <w:rsid w:val="00BE6793"/>
    <w:rsid w:val="00C20288"/>
    <w:rsid w:val="00C248D2"/>
    <w:rsid w:val="00C274D0"/>
    <w:rsid w:val="00C31FB6"/>
    <w:rsid w:val="00C32AB3"/>
    <w:rsid w:val="00C375C8"/>
    <w:rsid w:val="00C5576C"/>
    <w:rsid w:val="00C56F21"/>
    <w:rsid w:val="00C7079E"/>
    <w:rsid w:val="00C75385"/>
    <w:rsid w:val="00C7746E"/>
    <w:rsid w:val="00C90AC4"/>
    <w:rsid w:val="00CA1A69"/>
    <w:rsid w:val="00CA5D17"/>
    <w:rsid w:val="00CA6786"/>
    <w:rsid w:val="00CA6EA5"/>
    <w:rsid w:val="00CC2E46"/>
    <w:rsid w:val="00CD0BCE"/>
    <w:rsid w:val="00CD30B3"/>
    <w:rsid w:val="00CF0CB5"/>
    <w:rsid w:val="00CF77F3"/>
    <w:rsid w:val="00D00172"/>
    <w:rsid w:val="00D030C0"/>
    <w:rsid w:val="00D072B3"/>
    <w:rsid w:val="00D074FB"/>
    <w:rsid w:val="00D17024"/>
    <w:rsid w:val="00D20015"/>
    <w:rsid w:val="00D21159"/>
    <w:rsid w:val="00D2418E"/>
    <w:rsid w:val="00D41063"/>
    <w:rsid w:val="00D426FA"/>
    <w:rsid w:val="00D45B53"/>
    <w:rsid w:val="00D53950"/>
    <w:rsid w:val="00D54776"/>
    <w:rsid w:val="00D6049D"/>
    <w:rsid w:val="00D67F1B"/>
    <w:rsid w:val="00D727F4"/>
    <w:rsid w:val="00D76C41"/>
    <w:rsid w:val="00D77828"/>
    <w:rsid w:val="00D82BC5"/>
    <w:rsid w:val="00D83C81"/>
    <w:rsid w:val="00D84BA7"/>
    <w:rsid w:val="00D92205"/>
    <w:rsid w:val="00D9268C"/>
    <w:rsid w:val="00D97383"/>
    <w:rsid w:val="00DA73E8"/>
    <w:rsid w:val="00DA7B72"/>
    <w:rsid w:val="00DB25D6"/>
    <w:rsid w:val="00DB6493"/>
    <w:rsid w:val="00DC58F0"/>
    <w:rsid w:val="00DD388C"/>
    <w:rsid w:val="00DE22B6"/>
    <w:rsid w:val="00DE2EC3"/>
    <w:rsid w:val="00DE3A05"/>
    <w:rsid w:val="00E07285"/>
    <w:rsid w:val="00E100D1"/>
    <w:rsid w:val="00E368E8"/>
    <w:rsid w:val="00E37059"/>
    <w:rsid w:val="00E41EC6"/>
    <w:rsid w:val="00E479F3"/>
    <w:rsid w:val="00E53338"/>
    <w:rsid w:val="00E6510D"/>
    <w:rsid w:val="00E72A82"/>
    <w:rsid w:val="00E76230"/>
    <w:rsid w:val="00E80F34"/>
    <w:rsid w:val="00E82F2F"/>
    <w:rsid w:val="00E85538"/>
    <w:rsid w:val="00E85D18"/>
    <w:rsid w:val="00E91188"/>
    <w:rsid w:val="00E925D8"/>
    <w:rsid w:val="00E969BA"/>
    <w:rsid w:val="00EA2F95"/>
    <w:rsid w:val="00EA7180"/>
    <w:rsid w:val="00EB1400"/>
    <w:rsid w:val="00EC4F22"/>
    <w:rsid w:val="00EC5E15"/>
    <w:rsid w:val="00ED0063"/>
    <w:rsid w:val="00ED5B6C"/>
    <w:rsid w:val="00EE10CB"/>
    <w:rsid w:val="00EF06FD"/>
    <w:rsid w:val="00F01394"/>
    <w:rsid w:val="00F0140C"/>
    <w:rsid w:val="00F02B46"/>
    <w:rsid w:val="00F06BFF"/>
    <w:rsid w:val="00F131BF"/>
    <w:rsid w:val="00F137E4"/>
    <w:rsid w:val="00F215F2"/>
    <w:rsid w:val="00F21722"/>
    <w:rsid w:val="00F25AB7"/>
    <w:rsid w:val="00F3336A"/>
    <w:rsid w:val="00F33915"/>
    <w:rsid w:val="00F366CD"/>
    <w:rsid w:val="00F3721F"/>
    <w:rsid w:val="00F40C9D"/>
    <w:rsid w:val="00F552E0"/>
    <w:rsid w:val="00F722B1"/>
    <w:rsid w:val="00F908A0"/>
    <w:rsid w:val="00F939AA"/>
    <w:rsid w:val="00F94380"/>
    <w:rsid w:val="00F94BAC"/>
    <w:rsid w:val="00F9719D"/>
    <w:rsid w:val="00F97246"/>
    <w:rsid w:val="00FA1DB3"/>
    <w:rsid w:val="00FA32D3"/>
    <w:rsid w:val="00FB640F"/>
    <w:rsid w:val="00FD0395"/>
    <w:rsid w:val="00FD104E"/>
    <w:rsid w:val="00FE0D38"/>
    <w:rsid w:val="00FE40DD"/>
    <w:rsid w:val="00FE6A89"/>
    <w:rsid w:val="00FF1A07"/>
    <w:rsid w:val="00FF221E"/>
    <w:rsid w:val="00FF3B78"/>
    <w:rsid w:val="00FF5C1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D3F88"/>
  <w15:docId w15:val="{F1CBA8AC-0006-4E52-B1F6-C26EBD5B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FD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0207B"/>
    <w:pPr>
      <w:keepNext/>
      <w:numPr>
        <w:numId w:val="1"/>
      </w:numPr>
      <w:spacing w:before="360" w:after="240"/>
      <w:outlineLvl w:val="0"/>
    </w:pPr>
    <w:rPr>
      <w:rFonts w:cs="Arial"/>
      <w:b/>
      <w:kern w:val="28"/>
      <w:sz w:val="24"/>
      <w:szCs w:val="24"/>
    </w:rPr>
  </w:style>
  <w:style w:type="paragraph" w:styleId="berschrift2">
    <w:name w:val="heading 2"/>
    <w:basedOn w:val="Standard"/>
    <w:next w:val="Standard"/>
    <w:autoRedefine/>
    <w:qFormat/>
    <w:rsid w:val="006E3639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szCs w:val="22"/>
    </w:rPr>
  </w:style>
  <w:style w:type="paragraph" w:styleId="berschrift3">
    <w:name w:val="heading 3"/>
    <w:aliases w:val="12 p fett"/>
    <w:basedOn w:val="Standard"/>
    <w:next w:val="Standard"/>
    <w:autoRedefine/>
    <w:qFormat/>
    <w:rsid w:val="00FE40DD"/>
    <w:pPr>
      <w:keepNext/>
      <w:numPr>
        <w:ilvl w:val="2"/>
        <w:numId w:val="1"/>
      </w:numPr>
      <w:spacing w:before="360" w:after="240"/>
      <w:ind w:firstLine="57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786234"/>
    <w:pPr>
      <w:keepNext/>
      <w:numPr>
        <w:ilvl w:val="3"/>
        <w:numId w:val="1"/>
      </w:numPr>
      <w:tabs>
        <w:tab w:val="clear" w:pos="170"/>
      </w:tabs>
      <w:spacing w:before="240" w:after="60"/>
      <w:ind w:left="680" w:firstLine="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12Zeileeingerckt">
    <w:name w:val="1. (2.Zeile eingerückt)"/>
    <w:basedOn w:val="Standard"/>
    <w:pPr>
      <w:ind w:left="567" w:hanging="567"/>
    </w:pPr>
  </w:style>
  <w:style w:type="paragraph" w:customStyle="1" w:styleId="112Zeileeingerckt">
    <w:name w:val="1.1 (2. Zeile eingerückt)"/>
    <w:basedOn w:val="Standard"/>
    <w:pPr>
      <w:ind w:left="851" w:hanging="284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pPr>
      <w:jc w:val="both"/>
    </w:pPr>
  </w:style>
  <w:style w:type="paragraph" w:styleId="Funotentext">
    <w:name w:val="footnote text"/>
    <w:basedOn w:val="Standard"/>
    <w:semiHidden/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paragraph" w:styleId="Textkrper3">
    <w:name w:val="Body Text 3"/>
    <w:basedOn w:val="Standard"/>
    <w:rPr>
      <w:color w:val="0000FF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table" w:styleId="Tabellenraster">
    <w:name w:val="Table Grid"/>
    <w:basedOn w:val="NormaleTabelle"/>
    <w:rsid w:val="00430F4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7F5ADA"/>
    <w:pPr>
      <w:tabs>
        <w:tab w:val="left" w:pos="442"/>
        <w:tab w:val="right" w:leader="dot" w:pos="9629"/>
      </w:tabs>
    </w:pPr>
  </w:style>
  <w:style w:type="paragraph" w:styleId="Verzeichnis2">
    <w:name w:val="toc 2"/>
    <w:basedOn w:val="Standard"/>
    <w:next w:val="Standard"/>
    <w:autoRedefine/>
    <w:uiPriority w:val="39"/>
    <w:rsid w:val="007F5ADA"/>
    <w:pPr>
      <w:tabs>
        <w:tab w:val="left" w:pos="880"/>
        <w:tab w:val="right" w:leader="dot" w:pos="9639"/>
      </w:tabs>
      <w:ind w:left="221"/>
    </w:pPr>
  </w:style>
  <w:style w:type="paragraph" w:styleId="Verzeichnis3">
    <w:name w:val="toc 3"/>
    <w:basedOn w:val="Standard"/>
    <w:next w:val="Standard"/>
    <w:autoRedefine/>
    <w:uiPriority w:val="39"/>
    <w:rsid w:val="007F5ADA"/>
    <w:pPr>
      <w:tabs>
        <w:tab w:val="left" w:pos="1320"/>
        <w:tab w:val="right" w:leader="dot" w:pos="9639"/>
      </w:tabs>
      <w:ind w:left="442"/>
    </w:pPr>
  </w:style>
  <w:style w:type="character" w:styleId="Hyperlink">
    <w:name w:val="Hyperlink"/>
    <w:uiPriority w:val="99"/>
    <w:rsid w:val="003723EB"/>
    <w:rPr>
      <w:color w:val="0000FF"/>
      <w:u w:val="single"/>
    </w:rPr>
  </w:style>
  <w:style w:type="paragraph" w:customStyle="1" w:styleId="BodyText21">
    <w:name w:val="Body Text 21"/>
    <w:basedOn w:val="Standard"/>
    <w:rsid w:val="00CA6E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G Times" w:hAnsi="CG Times"/>
      <w:sz w:val="20"/>
      <w:lang w:val="en-US"/>
    </w:rPr>
  </w:style>
  <w:style w:type="paragraph" w:customStyle="1" w:styleId="Textkrper31">
    <w:name w:val="Textkörper 31"/>
    <w:basedOn w:val="Standard"/>
    <w:rsid w:val="005A354C"/>
    <w:pPr>
      <w:suppressAutoHyphens/>
      <w:spacing w:after="120" w:line="240" w:lineRule="atLeast"/>
      <w:jc w:val="both"/>
    </w:pPr>
    <w:rPr>
      <w:rFonts w:ascii="Times New Roman" w:hAnsi="Times New Roman"/>
      <w:sz w:val="16"/>
      <w:szCs w:val="16"/>
      <w:lang w:eastAsia="ar-SA"/>
    </w:rPr>
  </w:style>
  <w:style w:type="paragraph" w:styleId="Textkrper-Zeileneinzug">
    <w:name w:val="Body Text Indent"/>
    <w:basedOn w:val="Standard"/>
    <w:rsid w:val="005A354C"/>
    <w:pPr>
      <w:spacing w:after="120"/>
      <w:ind w:left="283"/>
    </w:pPr>
  </w:style>
  <w:style w:type="paragraph" w:styleId="Index1">
    <w:name w:val="index 1"/>
    <w:basedOn w:val="Standard"/>
    <w:next w:val="Standard"/>
    <w:autoRedefine/>
    <w:semiHidden/>
    <w:rsid w:val="00F939AA"/>
    <w:pPr>
      <w:spacing w:before="48" w:after="48"/>
    </w:pPr>
  </w:style>
  <w:style w:type="table" w:customStyle="1" w:styleId="Berichtstalle">
    <w:name w:val="Berichtstalle"/>
    <w:basedOn w:val="Tabellendesign"/>
    <w:rsid w:val="00AE7659"/>
    <w:pPr>
      <w:jc w:val="center"/>
    </w:pPr>
    <w:rPr>
      <w:rFonts w:ascii="Arial" w:hAnsi="Arial"/>
      <w:sz w:val="22"/>
      <w:lang w:eastAsia="de-DE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table" w:styleId="HelleListe">
    <w:name w:val="Light List"/>
    <w:basedOn w:val="NormaleTabelle"/>
    <w:uiPriority w:val="61"/>
    <w:rsid w:val="0081395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8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">
    <w:name w:val="Vorgabetext"/>
    <w:basedOn w:val="Standard"/>
    <w:rsid w:val="00AF473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AB357B"/>
    <w:pPr>
      <w:ind w:left="720"/>
      <w:contextualSpacing/>
    </w:pPr>
  </w:style>
  <w:style w:type="character" w:customStyle="1" w:styleId="berschrift1Zchn">
    <w:name w:val="Überschrift 1 Zchn"/>
    <w:link w:val="berschrift1"/>
    <w:rsid w:val="00B0207B"/>
    <w:rPr>
      <w:rFonts w:ascii="Arial" w:hAnsi="Arial" w:cs="Arial"/>
      <w:b/>
      <w:kern w:val="28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501661"/>
    <w:rPr>
      <w:rFonts w:ascii="Arial" w:hAnsi="Arial"/>
      <w:sz w:val="22"/>
    </w:rPr>
  </w:style>
  <w:style w:type="paragraph" w:customStyle="1" w:styleId="BodyText1">
    <w:name w:val="Body Text1"/>
    <w:basedOn w:val="Standard"/>
    <w:rsid w:val="00072736"/>
    <w:pPr>
      <w:suppressAutoHyphens/>
    </w:pPr>
    <w:rPr>
      <w:b/>
      <w:sz w:val="24"/>
    </w:rPr>
  </w:style>
  <w:style w:type="character" w:styleId="Platzhaltertext">
    <w:name w:val="Placeholder Text"/>
    <w:basedOn w:val="Absatz-Standardschriftart"/>
    <w:uiPriority w:val="99"/>
    <w:semiHidden/>
    <w:rsid w:val="00072736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DA73E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B5B3F41BFD45748103CE5A9907B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1688-829B-4BD2-9937-CD75DCF7817C}"/>
      </w:docPartPr>
      <w:docPartBody>
        <w:p w:rsidR="00163799" w:rsidRDefault="00B34BEB" w:rsidP="00B34BEB">
          <w:pPr>
            <w:pStyle w:val="9EB5B3F41BFD45748103CE5A9907B30F2"/>
          </w:pPr>
          <w:r>
            <w:rPr>
              <w:rFonts w:cs="Arial"/>
              <w:b/>
              <w:sz w:val="18"/>
              <w:szCs w:val="18"/>
            </w:rPr>
            <w:t>.</w:t>
          </w:r>
        </w:p>
      </w:docPartBody>
    </w:docPart>
    <w:docPart>
      <w:docPartPr>
        <w:name w:val="AF34D27EDD2B4DB8BDC00A0D8E81B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55354-89C0-47D6-B952-C6C5AA20353B}"/>
      </w:docPartPr>
      <w:docPartBody>
        <w:p w:rsidR="00163799" w:rsidRDefault="00B34BEB" w:rsidP="00B34BEB">
          <w:pPr>
            <w:pStyle w:val="AF34D27EDD2B4DB8BDC00A0D8E81B7451"/>
          </w:pPr>
          <w:r>
            <w:rPr>
              <w:rFonts w:cs="Arial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99"/>
    <w:rsid w:val="00163799"/>
    <w:rsid w:val="00B3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BEB"/>
    <w:rPr>
      <w:color w:val="808080"/>
    </w:rPr>
  </w:style>
  <w:style w:type="paragraph" w:customStyle="1" w:styleId="9EB5B3F41BFD45748103CE5A9907B30F2">
    <w:name w:val="9EB5B3F41BFD45748103CE5A9907B30F2"/>
    <w:rsid w:val="00B34BE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F34D27EDD2B4DB8BDC00A0D8E81B7451">
    <w:name w:val="AF34D27EDD2B4DB8BDC00A0D8E81B7451"/>
    <w:rsid w:val="00B34BE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8ECD-88CD-4194-80F7-B103430B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SOP-P/PN 03</vt:lpstr>
    </vt:vector>
  </TitlesOfParts>
  <Company/>
  <LinksUpToDate>false</LinksUpToDate>
  <CharactersWithSpaces>4199</CharactersWithSpaces>
  <SharedDoc>false</SharedDoc>
  <HLinks>
    <vt:vector size="108" baseType="variant"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_Toc422824885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_Toc422824884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_Toc422824883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_Toc422824882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_Toc422824881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_Toc422824880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_Toc422824879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_Toc422824878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_Toc422824877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_Toc422824876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_Toc422824875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_Toc422824874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_Toc422824873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_Toc422824872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_Toc422824871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_Toc422824870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_Toc422824869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_Toc422824868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Norman.Rittwag@kiwa.com</dc:creator>
  <cp:lastModifiedBy>Kleyer, Susanne</cp:lastModifiedBy>
  <cp:revision>6</cp:revision>
  <cp:lastPrinted>2022-05-04T08:48:00Z</cp:lastPrinted>
  <dcterms:created xsi:type="dcterms:W3CDTF">2024-07-24T09:45:00Z</dcterms:created>
  <dcterms:modified xsi:type="dcterms:W3CDTF">2025-02-06T09:45:00Z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2023-01-16T10:43:41Z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f2f54885-23d7-49ae-b69d-5020362fb61c</vt:lpwstr>
  </property>
  <property fmtid="{D5CDD505-2E9C-101B-9397-08002B2CF9AE}" pid="8" name="MSIP_Label_55e46f04-1151-4928-a464-2b4d83efefbb_ContentBits">
    <vt:lpwstr>0</vt:lpwstr>
  </property>
  <property fmtid="{D5CDD505-2E9C-101B-9397-08002B2CF9AE}" pid="9" name="_DocHome">
    <vt:i4>-1888601776</vt:i4>
  </property>
</Properties>
</file>